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tbl>
      <w:tblPr>
        <w:tblW w:w="0" w:type="auto"/>
        <w:tblLayout w:type="fixed"/>
        <w:tblLook w:val="0000" w:firstRow="0" w:lastRow="0" w:firstColumn="0" w:lastColumn="0" w:noHBand="0" w:noVBand="0"/>
      </w:tblPr>
      <w:tblGrid>
        <w:gridCol w:w="2943"/>
      </w:tblGrid>
      <w:tr xmlns:wp14="http://schemas.microsoft.com/office/word/2010/wordml" w:rsidR="00000000" w14:paraId="0C7E5C50" wp14:textId="77777777">
        <w:tc>
          <w:tcPr>
            <w:tcW w:w="2943" w:type="dxa"/>
            <w:shd w:val="clear" w:color="auto" w:fill="auto"/>
          </w:tcPr>
          <w:p w:rsidR="00E94815" w:rsidRDefault="00E94815" w14:paraId="142A2B77" wp14:textId="77777777">
            <w:pPr>
              <w:pStyle w:val="Aeeaoaeaa1"/>
              <w:snapToGrid w:val="0"/>
            </w:pPr>
            <w:r>
              <w:rPr>
                <w:rFonts w:ascii="Arial Narrow" w:hAnsi="Arial Narrow" w:cs="Arial Narrow"/>
                <w:smallCaps/>
                <w:spacing w:val="40"/>
                <w:sz w:val="26"/>
                <w:szCs w:val="26"/>
              </w:rPr>
              <w:t>Formato europeo per il curriculum vitae</w:t>
            </w:r>
          </w:p>
          <w:p w:rsidR="00E94815" w:rsidRDefault="00E94815" w14:paraId="672A6659" wp14:textId="77777777">
            <w:pPr>
              <w:pStyle w:val="Aaoeeu"/>
              <w:rPr>
                <w:rFonts w:ascii="Arial Narrow" w:hAnsi="Arial Narrow" w:cs="Arial Narrow"/>
                <w:smallCaps/>
                <w:spacing w:val="40"/>
                <w:sz w:val="26"/>
                <w:szCs w:val="26"/>
              </w:rPr>
            </w:pPr>
          </w:p>
          <w:p w:rsidR="00E94815" w:rsidRDefault="00E94815" w14:paraId="0A37501D" wp14:textId="77777777">
            <w:pPr>
              <w:pStyle w:val="Aaoeeu"/>
              <w:jc w:val="right"/>
              <w:rPr>
                <w:rFonts w:ascii="Arial Narrow" w:hAnsi="Arial Narrow" w:cs="Arial Narrow"/>
              </w:rPr>
            </w:pPr>
            <w:r w:rsidRPr="00725B77">
              <w:rPr>
                <w:rFonts w:ascii="Arial Narrow" w:hAnsi="Arial Narrow" w:cs="Arial Narrow"/>
                <w:noProof/>
                <w:sz w:val="16"/>
                <w:szCs w:val="16"/>
                <w:lang w:val="it-IT" w:eastAsia="ja-JP"/>
              </w:rPr>
              <w:drawing>
                <wp:inline xmlns:wp14="http://schemas.microsoft.com/office/word/2010/wordprocessingDrawing" distT="0" distB="0" distL="0" distR="0" wp14:anchorId="3320FAE8" wp14:editId="7777777">
                  <wp:extent cx="361950" cy="247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solidFill>
                            <a:srgbClr val="FFFFFF"/>
                          </a:solidFill>
                          <a:ln>
                            <a:noFill/>
                          </a:ln>
                        </pic:spPr>
                      </pic:pic>
                    </a:graphicData>
                  </a:graphic>
                </wp:inline>
              </w:drawing>
            </w:r>
          </w:p>
        </w:tc>
      </w:tr>
      <w:tr xmlns:wp14="http://schemas.microsoft.com/office/word/2010/wordml" w:rsidR="00534028" w14:paraId="5DAB6C7B" wp14:textId="77777777">
        <w:tc>
          <w:tcPr>
            <w:tcW w:w="2943" w:type="dxa"/>
            <w:shd w:val="clear" w:color="auto" w:fill="auto"/>
          </w:tcPr>
          <w:p w:rsidR="00534028" w:rsidP="00534028" w:rsidRDefault="00534028" w14:paraId="02EB378F" wp14:textId="77777777">
            <w:pPr>
              <w:pStyle w:val="Aeeaoaeaa1"/>
              <w:snapToGrid w:val="0"/>
              <w:jc w:val="left"/>
              <w:rPr>
                <w:rFonts w:ascii="Arial Narrow" w:hAnsi="Arial Narrow" w:cs="Arial Narrow"/>
                <w:smallCaps/>
                <w:spacing w:val="40"/>
                <w:sz w:val="26"/>
                <w:szCs w:val="26"/>
              </w:rPr>
            </w:pPr>
          </w:p>
        </w:tc>
      </w:tr>
    </w:tbl>
    <w:p xmlns:wp14="http://schemas.microsoft.com/office/word/2010/wordml" w:rsidR="00E94815" w:rsidRDefault="00E94815" w14:paraId="6A05A809" wp14:textId="77777777">
      <w:pPr>
        <w:pStyle w:val="Aaoeeu"/>
        <w:rPr>
          <w:rFonts w:ascii="Arial Narrow" w:hAnsi="Arial Narrow" w:cs="Arial Narrow"/>
        </w:rPr>
      </w:pPr>
    </w:p>
    <w:p xmlns:wp14="http://schemas.microsoft.com/office/word/2010/wordml" w:rsidR="00E94815" w:rsidRDefault="00E94815" w14:paraId="5A39BBE3" wp14:textId="77777777">
      <w:pPr>
        <w:pStyle w:val="Aaoeeu"/>
        <w:rPr>
          <w:rFonts w:ascii="Arial Narrow" w:hAnsi="Arial Narrow" w:cs="Arial Narrow"/>
        </w:rPr>
      </w:pPr>
    </w:p>
    <w:tbl>
      <w:tblPr>
        <w:tblW w:w="0" w:type="auto"/>
        <w:tblLayout w:type="fixed"/>
        <w:tblLook w:val="0000" w:firstRow="0" w:lastRow="0" w:firstColumn="0" w:lastColumn="0" w:noHBand="0" w:noVBand="0"/>
      </w:tblPr>
      <w:tblGrid>
        <w:gridCol w:w="2943"/>
      </w:tblGrid>
      <w:tr xmlns:wp14="http://schemas.microsoft.com/office/word/2010/wordml" w:rsidR="00000000" w14:paraId="0541B9D8" wp14:textId="77777777">
        <w:tc>
          <w:tcPr>
            <w:tcW w:w="2943" w:type="dxa"/>
            <w:shd w:val="clear" w:color="auto" w:fill="auto"/>
          </w:tcPr>
          <w:p w:rsidR="00E94815" w:rsidRDefault="00E94815" w14:paraId="3C30D2DF" wp14:textId="77777777">
            <w:pPr>
              <w:pStyle w:val="Aeeaoaeaa1"/>
              <w:snapToGrid w:val="0"/>
            </w:pPr>
            <w:r>
              <w:rPr>
                <w:rFonts w:ascii="Arial Narrow" w:hAnsi="Arial Narrow" w:cs="Arial Narrow"/>
                <w:smallCaps/>
                <w:sz w:val="24"/>
                <w:szCs w:val="24"/>
              </w:rPr>
              <w:t>Informazioni personali</w:t>
            </w:r>
          </w:p>
        </w:tc>
      </w:tr>
    </w:tbl>
    <w:p xmlns:wp14="http://schemas.microsoft.com/office/word/2010/wordml" w:rsidR="00E94815" w:rsidRDefault="00E94815" w14:paraId="41C8F396" wp14:textId="77777777">
      <w:pPr>
        <w:pStyle w:val="Aaoeeu"/>
        <w:rPr>
          <w:rFonts w:ascii="Arial Narrow" w:hAnsi="Arial Narrow" w:cs="Arial Narrow"/>
        </w:rPr>
      </w:pPr>
    </w:p>
    <w:tbl>
      <w:tblPr>
        <w:tblW w:w="9854" w:type="dxa"/>
        <w:tblInd w:w="-108" w:type="dxa"/>
        <w:tblLayout w:type="fixed"/>
        <w:tblCellMar>
          <w:left w:w="0" w:type="dxa"/>
          <w:right w:w="0" w:type="dxa"/>
        </w:tblCellMar>
        <w:tblLook w:val="0000" w:firstRow="0" w:lastRow="0" w:firstColumn="0" w:lastColumn="0" w:noHBand="0" w:noVBand="0"/>
      </w:tblPr>
      <w:tblGrid>
        <w:gridCol w:w="279"/>
        <w:gridCol w:w="2510"/>
        <w:gridCol w:w="279"/>
        <w:gridCol w:w="3718"/>
        <w:gridCol w:w="3068"/>
      </w:tblGrid>
      <w:tr xmlns:wp14="http://schemas.microsoft.com/office/word/2010/wordml" w:rsidR="00000000" w:rsidTr="004A5C08" w14:paraId="6C11C614" wp14:textId="77777777">
        <w:tc>
          <w:tcPr>
            <w:tcW w:w="2789" w:type="dxa"/>
            <w:gridSpan w:val="2"/>
            <w:shd w:val="clear" w:color="auto" w:fill="auto"/>
          </w:tcPr>
          <w:p w:rsidR="00E94815" w:rsidRDefault="00E94815" w14:paraId="1E609B84" wp14:textId="77777777">
            <w:pPr>
              <w:pStyle w:val="Aeeaoaeaa1"/>
              <w:snapToGrid w:val="0"/>
              <w:spacing w:before="40" w:after="40"/>
            </w:pPr>
            <w:r>
              <w:rPr>
                <w:rFonts w:ascii="Arial Narrow" w:hAnsi="Arial Narrow" w:cs="Arial Narrow"/>
                <w:b w:val="0"/>
                <w:bCs w:val="0"/>
              </w:rPr>
              <w:t>Nome</w:t>
            </w:r>
          </w:p>
        </w:tc>
        <w:tc>
          <w:tcPr>
            <w:tcW w:w="279" w:type="dxa"/>
            <w:shd w:val="clear" w:color="auto" w:fill="auto"/>
          </w:tcPr>
          <w:p w:rsidR="00E94815" w:rsidRDefault="00E94815" w14:paraId="72A3D3EC" wp14:textId="77777777">
            <w:pPr>
              <w:pStyle w:val="Aaoeeu"/>
              <w:snapToGrid w:val="0"/>
              <w:spacing w:before="40" w:after="40"/>
              <w:rPr>
                <w:rFonts w:ascii="Arial Narrow" w:hAnsi="Arial Narrow" w:cs="Arial Narrow"/>
              </w:rPr>
            </w:pPr>
          </w:p>
        </w:tc>
        <w:tc>
          <w:tcPr>
            <w:tcW w:w="6786" w:type="dxa"/>
            <w:gridSpan w:val="2"/>
            <w:shd w:val="clear" w:color="auto" w:fill="auto"/>
          </w:tcPr>
          <w:p w:rsidR="00E94815" w:rsidRDefault="00E94815" w14:paraId="477310E7" wp14:textId="77777777">
            <w:pPr>
              <w:pStyle w:val="Eaoaeaa"/>
              <w:snapToGrid w:val="0"/>
              <w:spacing w:before="40" w:after="40"/>
            </w:pPr>
            <w:r>
              <w:rPr>
                <w:rFonts w:ascii="Arial Narrow" w:hAnsi="Arial Narrow" w:cs="Arial Narrow"/>
                <w:b/>
                <w:bCs/>
                <w:smallCaps/>
                <w:sz w:val="24"/>
                <w:szCs w:val="24"/>
              </w:rPr>
              <w:t>[FABIO FERRUCCIO COLOMBO</w:t>
            </w:r>
          </w:p>
        </w:tc>
      </w:tr>
      <w:tr xmlns:wp14="http://schemas.microsoft.com/office/word/2010/wordml" w:rsidR="004A5C08" w:rsidTr="004A5C08" w14:paraId="0D0B940D" wp14:textId="77777777">
        <w:trPr>
          <w:gridAfter w:val="4"/>
          <w:wAfter w:w="9575" w:type="dxa"/>
        </w:trPr>
        <w:tc>
          <w:tcPr>
            <w:tcW w:w="279" w:type="dxa"/>
            <w:shd w:val="clear" w:color="auto" w:fill="auto"/>
          </w:tcPr>
          <w:p w:rsidR="004A5C08" w:rsidRDefault="004A5C08" w14:paraId="0E27B00A" wp14:textId="77777777">
            <w:pPr>
              <w:pStyle w:val="Aaoeeu"/>
              <w:snapToGrid w:val="0"/>
              <w:spacing w:before="40" w:after="40"/>
              <w:rPr>
                <w:rFonts w:ascii="Arial Narrow" w:hAnsi="Arial Narrow" w:cs="Arial Narrow"/>
              </w:rPr>
            </w:pPr>
          </w:p>
        </w:tc>
      </w:tr>
      <w:tr xmlns:wp14="http://schemas.microsoft.com/office/word/2010/wordml" w:rsidR="004A5C08" w:rsidTr="004A5C08" w14:paraId="60061E4C" wp14:textId="77777777">
        <w:trPr>
          <w:gridAfter w:val="4"/>
          <w:wAfter w:w="9575" w:type="dxa"/>
        </w:trPr>
        <w:tc>
          <w:tcPr>
            <w:tcW w:w="279" w:type="dxa"/>
            <w:shd w:val="clear" w:color="auto" w:fill="auto"/>
          </w:tcPr>
          <w:p w:rsidR="004A5C08" w:rsidRDefault="004A5C08" w14:paraId="44EAFD9C" wp14:textId="77777777">
            <w:pPr>
              <w:pStyle w:val="Aaoeeu"/>
              <w:snapToGrid w:val="0"/>
              <w:spacing w:before="40" w:after="40"/>
              <w:rPr>
                <w:rFonts w:ascii="Arial Narrow" w:hAnsi="Arial Narrow" w:cs="Arial Narrow"/>
              </w:rPr>
            </w:pPr>
          </w:p>
        </w:tc>
      </w:tr>
      <w:tr xmlns:wp14="http://schemas.microsoft.com/office/word/2010/wordml" w:rsidR="00000000" w:rsidTr="004A5C08" w14:paraId="4B94D5A5" wp14:textId="77777777">
        <w:tc>
          <w:tcPr>
            <w:tcW w:w="2789" w:type="dxa"/>
            <w:gridSpan w:val="2"/>
            <w:shd w:val="clear" w:color="auto" w:fill="auto"/>
          </w:tcPr>
          <w:p w:rsidR="00E94815" w:rsidRDefault="00E94815" w14:paraId="3DEEC669" wp14:textId="77777777">
            <w:pPr>
              <w:pStyle w:val="Aeeaoaeaa1"/>
              <w:snapToGrid w:val="0"/>
              <w:spacing w:before="40" w:after="40"/>
            </w:pPr>
          </w:p>
        </w:tc>
        <w:tc>
          <w:tcPr>
            <w:tcW w:w="279" w:type="dxa"/>
            <w:shd w:val="clear" w:color="auto" w:fill="auto"/>
          </w:tcPr>
          <w:p w:rsidR="00E94815" w:rsidRDefault="00E94815" w14:paraId="3656B9AB" wp14:textId="77777777">
            <w:pPr>
              <w:pStyle w:val="Aaoeeu"/>
              <w:snapToGrid w:val="0"/>
              <w:spacing w:before="40" w:after="40"/>
              <w:rPr>
                <w:rFonts w:ascii="Arial Narrow" w:hAnsi="Arial Narrow" w:cs="Arial Narrow"/>
              </w:rPr>
            </w:pPr>
          </w:p>
        </w:tc>
        <w:tc>
          <w:tcPr>
            <w:tcW w:w="6786" w:type="dxa"/>
            <w:gridSpan w:val="2"/>
            <w:shd w:val="clear" w:color="auto" w:fill="auto"/>
          </w:tcPr>
          <w:p w:rsidR="00E94815" w:rsidRDefault="00E94815" w14:paraId="45FB0818" wp14:textId="77777777">
            <w:pPr>
              <w:pStyle w:val="Eaoaeaa"/>
              <w:snapToGrid w:val="0"/>
              <w:spacing w:before="40" w:after="40"/>
            </w:pPr>
          </w:p>
        </w:tc>
      </w:tr>
      <w:tr xmlns:wp14="http://schemas.microsoft.com/office/word/2010/wordml" w:rsidR="004A5C08" w:rsidTr="004A5C08" w14:paraId="049F31CB" wp14:textId="77777777">
        <w:trPr>
          <w:gridAfter w:val="1"/>
          <w:wAfter w:w="3068" w:type="dxa"/>
        </w:trPr>
        <w:tc>
          <w:tcPr>
            <w:tcW w:w="6786" w:type="dxa"/>
            <w:gridSpan w:val="4"/>
            <w:shd w:val="clear" w:color="auto" w:fill="auto"/>
          </w:tcPr>
          <w:p w:rsidR="004A5C08" w:rsidRDefault="004A5C08" w14:paraId="53128261" wp14:textId="77777777">
            <w:pPr>
              <w:pStyle w:val="Eaoaeaa"/>
              <w:snapToGrid w:val="0"/>
              <w:spacing w:before="40" w:after="40"/>
            </w:pPr>
          </w:p>
        </w:tc>
      </w:tr>
    </w:tbl>
    <w:p xmlns:wp14="http://schemas.microsoft.com/office/word/2010/wordml" w:rsidR="00E94815" w:rsidRDefault="00E94815" w14:paraId="62486C05" wp14:textId="77777777">
      <w:pPr>
        <w:pStyle w:val="Aaoeeu"/>
        <w:spacing w:before="120"/>
        <w:rPr>
          <w:rFonts w:ascii="Arial Narrow" w:hAnsi="Arial Narrow" w:cs="Arial Narrow"/>
          <w:sz w:val="16"/>
          <w:szCs w:val="16"/>
        </w:rPr>
      </w:pPr>
    </w:p>
    <w:tbl>
      <w:tblPr>
        <w:tblW w:w="0" w:type="auto"/>
        <w:tblInd w:w="-108" w:type="dxa"/>
        <w:tblLayout w:type="fixed"/>
        <w:tblCellMar>
          <w:left w:w="0" w:type="dxa"/>
          <w:right w:w="0" w:type="dxa"/>
        </w:tblCellMar>
        <w:tblLook w:val="0000" w:firstRow="0" w:lastRow="0" w:firstColumn="0" w:lastColumn="0" w:noHBand="0" w:noVBand="0"/>
      </w:tblPr>
      <w:tblGrid>
        <w:gridCol w:w="2815"/>
        <w:gridCol w:w="280"/>
        <w:gridCol w:w="6759"/>
      </w:tblGrid>
      <w:tr xmlns:wp14="http://schemas.microsoft.com/office/word/2010/wordml" w:rsidR="00000000" w14:paraId="225A1ADB" wp14:textId="77777777">
        <w:tc>
          <w:tcPr>
            <w:tcW w:w="2815" w:type="dxa"/>
            <w:shd w:val="clear" w:color="auto" w:fill="auto"/>
          </w:tcPr>
          <w:p w:rsidR="00E94815" w:rsidRDefault="00E94815" w14:paraId="0DAA5E27" wp14:textId="77777777">
            <w:pPr>
              <w:pStyle w:val="Aeeaoaeaa1"/>
              <w:snapToGrid w:val="0"/>
              <w:spacing w:before="20" w:after="20"/>
            </w:pPr>
            <w:r>
              <w:rPr>
                <w:rFonts w:ascii="Arial Narrow" w:hAnsi="Arial Narrow" w:cs="Arial Narrow"/>
                <w:b w:val="0"/>
                <w:bCs w:val="0"/>
              </w:rPr>
              <w:t>Nazionalità</w:t>
            </w:r>
          </w:p>
        </w:tc>
        <w:tc>
          <w:tcPr>
            <w:tcW w:w="280" w:type="dxa"/>
            <w:shd w:val="clear" w:color="auto" w:fill="auto"/>
          </w:tcPr>
          <w:p w:rsidR="00E94815" w:rsidRDefault="00E94815" w14:paraId="4101652C" wp14:textId="77777777">
            <w:pPr>
              <w:pStyle w:val="Aaoeeu"/>
              <w:snapToGrid w:val="0"/>
              <w:spacing w:before="20" w:after="20"/>
              <w:rPr>
                <w:rFonts w:ascii="Arial Narrow" w:hAnsi="Arial Narrow" w:cs="Arial Narrow"/>
              </w:rPr>
            </w:pPr>
          </w:p>
        </w:tc>
        <w:tc>
          <w:tcPr>
            <w:tcW w:w="6759" w:type="dxa"/>
            <w:shd w:val="clear" w:color="auto" w:fill="auto"/>
          </w:tcPr>
          <w:p w:rsidR="00E94815" w:rsidRDefault="00E94815" w14:paraId="6029BE07" wp14:textId="77777777">
            <w:pPr>
              <w:pStyle w:val="Eaoaeaa"/>
              <w:snapToGrid w:val="0"/>
              <w:spacing w:before="20" w:after="20"/>
            </w:pPr>
            <w:r>
              <w:rPr>
                <w:rFonts w:ascii="Arial Narrow" w:hAnsi="Arial Narrow" w:cs="Arial Narrow"/>
              </w:rPr>
              <w:t>italiana</w:t>
            </w:r>
          </w:p>
        </w:tc>
      </w:tr>
    </w:tbl>
    <w:p xmlns:wp14="http://schemas.microsoft.com/office/word/2010/wordml" w:rsidR="00E94815" w:rsidRDefault="00E94815" w14:paraId="4B99056E" wp14:textId="77777777">
      <w:pPr>
        <w:pStyle w:val="Aaoeeu"/>
        <w:spacing w:before="20" w:after="20"/>
        <w:rPr>
          <w:rFonts w:ascii="Arial Narrow" w:hAnsi="Arial Narrow" w:cs="Arial Narrow"/>
          <w:sz w:val="10"/>
          <w:szCs w:val="10"/>
        </w:rPr>
      </w:pPr>
    </w:p>
    <w:tbl>
      <w:tblPr>
        <w:tblW w:w="0" w:type="auto"/>
        <w:tblInd w:w="-108" w:type="dxa"/>
        <w:tblLayout w:type="fixed"/>
        <w:tblCellMar>
          <w:left w:w="0" w:type="dxa"/>
          <w:right w:w="0" w:type="dxa"/>
        </w:tblCellMar>
        <w:tblLook w:val="0000" w:firstRow="0" w:lastRow="0" w:firstColumn="0" w:lastColumn="0" w:noHBand="0" w:noVBand="0"/>
      </w:tblPr>
      <w:tblGrid>
        <w:gridCol w:w="2791"/>
        <w:gridCol w:w="280"/>
        <w:gridCol w:w="6783"/>
      </w:tblGrid>
      <w:tr xmlns:wp14="http://schemas.microsoft.com/office/word/2010/wordml" w:rsidR="00000000" w:rsidTr="13D6AAE9" w14:paraId="7B32E922" wp14:textId="77777777">
        <w:tc>
          <w:tcPr>
            <w:tcW w:w="2791" w:type="dxa"/>
            <w:shd w:val="clear" w:color="auto" w:fill="auto"/>
            <w:tcMar/>
          </w:tcPr>
          <w:p w:rsidR="00E94815" w:rsidRDefault="00E94815" w14:paraId="08A3463B" wp14:textId="77777777">
            <w:pPr>
              <w:pStyle w:val="Aeeaoaeaa1"/>
              <w:snapToGrid w:val="0"/>
              <w:spacing w:before="20" w:after="20"/>
            </w:pPr>
            <w:r>
              <w:rPr>
                <w:rFonts w:ascii="Arial Narrow" w:hAnsi="Arial Narrow" w:cs="Arial Narrow"/>
                <w:b w:val="0"/>
                <w:bCs w:val="0"/>
              </w:rPr>
              <w:t>Data di nascita</w:t>
            </w:r>
          </w:p>
        </w:tc>
        <w:tc>
          <w:tcPr>
            <w:tcW w:w="280" w:type="dxa"/>
            <w:shd w:val="clear" w:color="auto" w:fill="auto"/>
            <w:tcMar/>
          </w:tcPr>
          <w:p w:rsidR="00E94815" w:rsidRDefault="00E94815" w14:paraId="1299C43A" wp14:textId="77777777">
            <w:pPr>
              <w:pStyle w:val="Aaoeeu"/>
              <w:snapToGrid w:val="0"/>
              <w:spacing w:before="20" w:after="20"/>
              <w:rPr>
                <w:rFonts w:ascii="Arial Narrow" w:hAnsi="Arial Narrow" w:cs="Arial Narrow"/>
              </w:rPr>
            </w:pPr>
          </w:p>
        </w:tc>
        <w:tc>
          <w:tcPr>
            <w:tcW w:w="6783" w:type="dxa"/>
            <w:shd w:val="clear" w:color="auto" w:fill="auto"/>
            <w:tcMar/>
          </w:tcPr>
          <w:p w:rsidR="00E94815" w:rsidP="13D6AAE9" w:rsidRDefault="00E94815" w14:paraId="0C17ED7A" wp14:textId="6F509674">
            <w:pPr>
              <w:pStyle w:val="Eaoaeaa"/>
              <w:snapToGrid w:val="0"/>
              <w:spacing w:before="20" w:after="20"/>
              <w:rPr>
                <w:rFonts w:ascii="Arial Narrow" w:hAnsi="Arial Narrow" w:cs="Arial Narrow"/>
                <w:smallCaps w:val="1"/>
              </w:rPr>
            </w:pPr>
          </w:p>
        </w:tc>
      </w:tr>
    </w:tbl>
    <w:p xmlns:wp14="http://schemas.microsoft.com/office/word/2010/wordml" w:rsidR="00E94815" w:rsidRDefault="00E94815" w14:paraId="4DDBEF00" wp14:textId="77777777">
      <w:pPr>
        <w:pStyle w:val="Aaoeeu"/>
        <w:spacing w:before="20" w:after="20"/>
        <w:rPr>
          <w:rFonts w:ascii="Arial Narrow" w:hAnsi="Arial Narrow" w:cs="Arial Narrow"/>
        </w:rPr>
      </w:pPr>
    </w:p>
    <w:p xmlns:wp14="http://schemas.microsoft.com/office/word/2010/wordml" w:rsidR="00E94815" w:rsidRDefault="00E94815" w14:paraId="3461D779" wp14:textId="77777777">
      <w:pPr>
        <w:pStyle w:val="Aaoeeu"/>
        <w:rPr>
          <w:rFonts w:ascii="Arial Narrow" w:hAnsi="Arial Narrow" w:cs="Arial Narrow"/>
        </w:rPr>
      </w:pPr>
    </w:p>
    <w:tbl>
      <w:tblPr>
        <w:tblW w:w="0" w:type="auto"/>
        <w:tblLayout w:type="fixed"/>
        <w:tblLook w:val="0000" w:firstRow="0" w:lastRow="0" w:firstColumn="0" w:lastColumn="0" w:noHBand="0" w:noVBand="0"/>
      </w:tblPr>
      <w:tblGrid>
        <w:gridCol w:w="2943"/>
      </w:tblGrid>
      <w:tr xmlns:wp14="http://schemas.microsoft.com/office/word/2010/wordml" w:rsidR="00000000" w14:paraId="2FED6687" wp14:textId="77777777">
        <w:tc>
          <w:tcPr>
            <w:tcW w:w="2943" w:type="dxa"/>
            <w:shd w:val="clear" w:color="auto" w:fill="auto"/>
          </w:tcPr>
          <w:p w:rsidR="00E94815" w:rsidRDefault="00E94815" w14:paraId="6F698F4C" wp14:textId="77777777">
            <w:pPr>
              <w:pStyle w:val="Aeeaoaeaa1"/>
              <w:snapToGrid w:val="0"/>
            </w:pPr>
            <w:r>
              <w:rPr>
                <w:rFonts w:ascii="Arial Narrow" w:hAnsi="Arial Narrow" w:cs="Arial Narrow"/>
                <w:smallCaps/>
                <w:sz w:val="24"/>
                <w:szCs w:val="24"/>
              </w:rPr>
              <w:t>Esperienza lavorativa</w:t>
            </w:r>
          </w:p>
        </w:tc>
      </w:tr>
    </w:tbl>
    <w:p xmlns:wp14="http://schemas.microsoft.com/office/word/2010/wordml" w:rsidR="00E94815" w:rsidRDefault="00E94815" w14:paraId="2ED69E37" wp14:textId="77777777">
      <w:pPr>
        <w:pStyle w:val="Aaoeeu"/>
        <w:jc w:val="both"/>
      </w:pPr>
      <w:r>
        <w:t>               </w:t>
      </w:r>
      <w:r>
        <w:rPr>
          <w:rFonts w:eastAsia="Arial Narrow"/>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2809"/>
        <w:gridCol w:w="279"/>
        <w:gridCol w:w="6766"/>
      </w:tblGrid>
      <w:tr xmlns:wp14="http://schemas.microsoft.com/office/word/2010/wordml" w:rsidR="00000000" w14:paraId="5296D40B" wp14:textId="77777777">
        <w:tc>
          <w:tcPr>
            <w:tcW w:w="2809" w:type="dxa"/>
            <w:shd w:val="clear" w:color="auto" w:fill="auto"/>
          </w:tcPr>
          <w:p w:rsidR="00E94815" w:rsidRDefault="00E94815" w14:paraId="373BC977" wp14:textId="77777777">
            <w:pPr>
              <w:pStyle w:val="OiaeaeiYiio2"/>
              <w:snapToGrid w:val="0"/>
              <w:spacing w:before="20" w:after="20"/>
            </w:pPr>
            <w:r>
              <w:rPr>
                <w:rFonts w:ascii="Arial Narrow" w:hAnsi="Arial Narrow" w:eastAsia="Arial Narrow" w:cs="Arial Narrow"/>
                <w:b/>
                <w:bCs/>
                <w:i w:val="0"/>
                <w:iCs w:val="0"/>
                <w:sz w:val="20"/>
                <w:szCs w:val="20"/>
              </w:rPr>
              <w:t xml:space="preserve">• </w:t>
            </w:r>
            <w:r>
              <w:rPr>
                <w:rFonts w:ascii="Arial Narrow" w:hAnsi="Arial Narrow" w:cs="Arial Narrow"/>
                <w:i w:val="0"/>
                <w:iCs w:val="0"/>
                <w:sz w:val="20"/>
                <w:szCs w:val="20"/>
              </w:rPr>
              <w:t>Date (da – a)</w:t>
            </w:r>
          </w:p>
        </w:tc>
        <w:tc>
          <w:tcPr>
            <w:tcW w:w="279" w:type="dxa"/>
            <w:shd w:val="clear" w:color="auto" w:fill="auto"/>
          </w:tcPr>
          <w:p w:rsidR="00E94815" w:rsidRDefault="00E94815" w14:paraId="3CF2D8B6" wp14:textId="77777777">
            <w:pPr>
              <w:pStyle w:val="Aaoeeu"/>
              <w:snapToGrid w:val="0"/>
              <w:spacing w:before="20" w:after="20"/>
              <w:rPr>
                <w:rFonts w:ascii="Arial Narrow" w:hAnsi="Arial Narrow" w:cs="Arial Narrow"/>
              </w:rPr>
            </w:pPr>
          </w:p>
        </w:tc>
        <w:tc>
          <w:tcPr>
            <w:tcW w:w="6766" w:type="dxa"/>
            <w:shd w:val="clear" w:color="auto" w:fill="auto"/>
          </w:tcPr>
          <w:p w:rsidR="00E94815" w:rsidRDefault="00E94815" w14:paraId="7DD2A923" wp14:textId="77777777">
            <w:pPr>
              <w:pStyle w:val="OiaeaeiYiio2"/>
              <w:snapToGrid w:val="0"/>
              <w:spacing w:before="20" w:after="20"/>
              <w:jc w:val="left"/>
            </w:pPr>
            <w:r>
              <w:rPr>
                <w:rFonts w:ascii="Arial Narrow" w:hAnsi="Arial Narrow" w:cs="Arial Narrow"/>
                <w:b/>
                <w:bCs/>
                <w:i w:val="0"/>
                <w:iCs w:val="0"/>
                <w:smallCaps/>
                <w:sz w:val="20"/>
                <w:szCs w:val="20"/>
              </w:rPr>
              <w:t> </w:t>
            </w:r>
            <w:r>
              <w:rPr>
                <w:rFonts w:ascii="Arial Narrow" w:hAnsi="Arial Narrow" w:cs="Arial Narrow"/>
                <w:i w:val="0"/>
                <w:iCs w:val="0"/>
                <w:sz w:val="20"/>
                <w:szCs w:val="20"/>
              </w:rPr>
              <w:t xml:space="preserve">[ </w:t>
            </w:r>
          </w:p>
          <w:p w:rsidR="00E94815" w:rsidRDefault="00E94815" w14:paraId="0FB78278" wp14:textId="77777777">
            <w:pPr>
              <w:jc w:val="both"/>
              <w:rPr>
                <w:rFonts w:ascii="Arial Narrow" w:hAnsi="Arial Narrow" w:cs="Arial Narrow"/>
              </w:rPr>
            </w:pPr>
          </w:p>
          <w:p w:rsidR="00E94815" w:rsidRDefault="00E94815" w14:paraId="068F321E" wp14:textId="77777777">
            <w:pPr>
              <w:numPr>
                <w:ilvl w:val="0"/>
                <w:numId w:val="1"/>
              </w:numPr>
              <w:jc w:val="both"/>
            </w:pPr>
            <w:r>
              <w:t>1982-1987 Titolare del Servizio di Guardia medica presso la USSL 73 di Abbiategrasso.</w:t>
            </w:r>
          </w:p>
          <w:p w:rsidR="00E94815" w:rsidRDefault="00E94815" w14:paraId="1FC39945" wp14:textId="77777777">
            <w:pPr>
              <w:jc w:val="both"/>
            </w:pPr>
          </w:p>
          <w:p w:rsidR="00E94815" w:rsidRDefault="00E94815" w14:paraId="0562CB0E" wp14:textId="77777777">
            <w:pPr>
              <w:jc w:val="both"/>
            </w:pPr>
          </w:p>
          <w:p w:rsidR="00E94815" w:rsidRDefault="00E94815" w14:paraId="34CE0A41" wp14:textId="77777777">
            <w:pPr>
              <w:jc w:val="both"/>
            </w:pPr>
          </w:p>
          <w:p w:rsidR="00E94815" w:rsidRDefault="00E94815" w14:paraId="39FD1457" wp14:textId="77777777">
            <w:pPr>
              <w:numPr>
                <w:ilvl w:val="0"/>
                <w:numId w:val="2"/>
              </w:numPr>
              <w:jc w:val="both"/>
            </w:pPr>
            <w:r>
              <w:t>1983-1986 Medico addetto alle visite fiscali per i dipendenti dell’ATM presso la USSL 75/2 di Milano.</w:t>
            </w:r>
          </w:p>
          <w:p w:rsidR="00E94815" w:rsidRDefault="00E94815" w14:paraId="62EBF3C5" wp14:textId="77777777">
            <w:pPr>
              <w:jc w:val="both"/>
            </w:pPr>
          </w:p>
          <w:p w:rsidR="00E94815" w:rsidRDefault="00E94815" w14:paraId="29D6B04F" wp14:textId="77777777">
            <w:pPr>
              <w:jc w:val="both"/>
            </w:pPr>
            <w:r>
              <w:rPr>
                <w:rFonts w:cs="Calibri"/>
              </w:rPr>
              <w:t xml:space="preserve"> </w:t>
            </w:r>
          </w:p>
          <w:p w:rsidR="00E94815" w:rsidRDefault="00E94815" w14:paraId="346FCD11" wp14:textId="77777777">
            <w:pPr>
              <w:numPr>
                <w:ilvl w:val="0"/>
                <w:numId w:val="2"/>
              </w:numPr>
              <w:jc w:val="both"/>
            </w:pPr>
            <w:r>
              <w:t>1986-1988 Medico addetto alle visite preventive per i lavoratori dell’ATM presso la USSL 75/2 di Milano in qualità di referente per l’attività svolta dai medici incaricati, collaborazione nella stesura dei protocolli sanitari</w:t>
            </w:r>
            <w:r w:rsidR="007E318A">
              <w:t xml:space="preserve"> </w:t>
            </w:r>
            <w:r>
              <w:t>e contatti con le USSL di competenza.</w:t>
            </w:r>
          </w:p>
          <w:p w:rsidR="00E94815" w:rsidRDefault="00E94815" w14:paraId="6D98A12B" wp14:textId="77777777">
            <w:pPr>
              <w:jc w:val="both"/>
            </w:pPr>
          </w:p>
          <w:p w:rsidR="00E94815" w:rsidRDefault="00E94815" w14:paraId="2946DB82" wp14:textId="77777777">
            <w:pPr>
              <w:jc w:val="both"/>
            </w:pPr>
          </w:p>
          <w:p w:rsidR="00F5260A" w:rsidP="00F5260A" w:rsidRDefault="00E94815" w14:paraId="027616E9" wp14:textId="77777777">
            <w:pPr>
              <w:numPr>
                <w:ilvl w:val="0"/>
                <w:numId w:val="2"/>
              </w:numPr>
              <w:jc w:val="both"/>
            </w:pPr>
            <w:r>
              <w:t>15/3/1988 al 31/8/1988 dipendente presso la USSL 75/8 in qualità di assistente medico nella disciplina di Igiene, Epidemiologia e Sanità Pubblica.</w:t>
            </w:r>
          </w:p>
          <w:p w:rsidR="00F5260A" w:rsidP="00F5260A" w:rsidRDefault="00F5260A" w14:paraId="5997CC1D" wp14:textId="77777777">
            <w:pPr>
              <w:jc w:val="both"/>
            </w:pPr>
          </w:p>
          <w:p w:rsidR="00F5260A" w:rsidP="00F5260A" w:rsidRDefault="00F5260A" w14:paraId="40FE711D" wp14:textId="77777777">
            <w:pPr>
              <w:numPr>
                <w:ilvl w:val="0"/>
                <w:numId w:val="2"/>
              </w:numPr>
              <w:jc w:val="both"/>
            </w:pPr>
            <w:r>
              <w:t>1/8/1982 – 30/9/1987 medico di base USSL 75/3 di Milano</w:t>
            </w:r>
          </w:p>
          <w:p w:rsidR="001062A3" w:rsidP="007E318A" w:rsidRDefault="001062A3" w14:paraId="110FFD37" wp14:textId="77777777">
            <w:pPr>
              <w:jc w:val="both"/>
            </w:pPr>
          </w:p>
          <w:p w:rsidR="001062A3" w:rsidP="007E318A" w:rsidRDefault="001062A3" w14:paraId="6B699379" wp14:textId="77777777">
            <w:pPr>
              <w:jc w:val="both"/>
            </w:pPr>
          </w:p>
          <w:p w:rsidR="007E318A" w:rsidP="007E318A" w:rsidRDefault="007E318A" w14:paraId="6C58CC94" wp14:textId="77777777">
            <w:pPr>
              <w:jc w:val="both"/>
            </w:pPr>
            <w:r>
              <w:t>Autorizzo il trattamento dei dati personali presenti nel CV ai sensi del D.L.gs 2018/101 e del (GDPR regolamento UE 2016/679)</w:t>
            </w:r>
          </w:p>
          <w:p w:rsidR="00E94815" w:rsidRDefault="00E94815" w14:paraId="3FE9F23F" wp14:textId="77777777">
            <w:pPr>
              <w:jc w:val="both"/>
            </w:pPr>
          </w:p>
          <w:p w:rsidR="00E94815" w:rsidRDefault="00E94815" w14:paraId="1F72F646" wp14:textId="77777777">
            <w:pPr>
              <w:jc w:val="both"/>
            </w:pPr>
          </w:p>
          <w:p w:rsidR="00E94815" w:rsidRDefault="00E94815" w14:paraId="08CE6F91" wp14:textId="77777777">
            <w:pPr>
              <w:jc w:val="both"/>
            </w:pPr>
          </w:p>
          <w:p w:rsidR="00E94815" w:rsidRDefault="00E94815" w14:paraId="61CDCEAD" wp14:textId="77777777">
            <w:pPr>
              <w:jc w:val="both"/>
            </w:pPr>
          </w:p>
          <w:p w:rsidR="00E94815" w:rsidRDefault="00E94815" w14:paraId="6BB9E253" wp14:textId="77777777">
            <w:pPr>
              <w:jc w:val="both"/>
            </w:pPr>
          </w:p>
          <w:p w:rsidR="00E94815" w:rsidRDefault="00E94815" w14:paraId="23DE523C" wp14:textId="77777777">
            <w:pPr>
              <w:jc w:val="both"/>
            </w:pPr>
          </w:p>
          <w:p w:rsidR="00E94815" w:rsidRDefault="00E94815" w14:paraId="52E56223" wp14:textId="77777777">
            <w:pPr>
              <w:jc w:val="both"/>
            </w:pPr>
          </w:p>
          <w:p w:rsidR="00E94815" w:rsidRDefault="00E94815" w14:paraId="07547A01" wp14:textId="77777777">
            <w:pPr>
              <w:jc w:val="both"/>
            </w:pPr>
          </w:p>
          <w:p w:rsidR="00E94815" w:rsidRDefault="00E94815" w14:paraId="5043CB0F" wp14:textId="77777777">
            <w:pPr>
              <w:jc w:val="both"/>
            </w:pPr>
          </w:p>
          <w:p w:rsidR="00E94815" w:rsidRDefault="00E94815" w14:paraId="07459315" wp14:textId="77777777">
            <w:pPr>
              <w:jc w:val="both"/>
            </w:pPr>
          </w:p>
          <w:p w:rsidR="00E94815" w:rsidRDefault="00E94815" w14:paraId="5A388008" wp14:textId="77777777">
            <w:pPr>
              <w:numPr>
                <w:ilvl w:val="0"/>
                <w:numId w:val="3"/>
              </w:numPr>
              <w:jc w:val="both"/>
            </w:pPr>
            <w:r>
              <w:t xml:space="preserve">Dal 1988 </w:t>
            </w:r>
            <w:r w:rsidR="000D5097">
              <w:t xml:space="preserve">al 17 agosto 2020 (da questa data pensionato) </w:t>
            </w:r>
            <w:r>
              <w:t>dipendente in qualità prima di assistente pneumologo e in seguito di dirigente pneumologo presso l’Istituto Villa Marelli per la patologia del torace di Milano. Nel 1990 ha partecipato ad un concorso pubblici per titoli ed esami ad un posto di Medico Aiuto Corresponsabile nella Disciplina di Pneumologia classificandosi 2° in graduatoria e conseguendo l’idoneità. Attività svolta nel periodo 5/10/1991 al 5/10/1996 presso l’Istituto Villa Marelli di Milano (certifi</w:t>
            </w:r>
            <w:r>
              <w:t>cazione da allegare per il bando degli esami di idoneità nazionale all’esercizio delle funzioni di direzione -Sessione anno 1996):</w:t>
            </w:r>
          </w:p>
          <w:p w:rsidR="00E94815" w:rsidRDefault="00E94815" w14:paraId="6537F28F" wp14:textId="77777777">
            <w:pPr>
              <w:jc w:val="both"/>
            </w:pPr>
          </w:p>
          <w:p w:rsidR="00E94815" w:rsidRDefault="00E94815" w14:paraId="77138B00" wp14:textId="77777777">
            <w:pPr>
              <w:jc w:val="both"/>
            </w:pPr>
            <w:r>
              <w:rPr>
                <w:rFonts w:cs="Calibri"/>
              </w:rPr>
              <w:t xml:space="preserve">      </w:t>
            </w:r>
            <w:r>
              <w:t>Visite I livello n° 6.404</w:t>
            </w:r>
          </w:p>
          <w:p w:rsidR="00E94815" w:rsidRDefault="00E94815" w14:paraId="4BD1FD40" wp14:textId="77777777">
            <w:pPr>
              <w:jc w:val="both"/>
            </w:pPr>
            <w:r>
              <w:rPr>
                <w:rFonts w:cs="Calibri"/>
              </w:rPr>
              <w:t xml:space="preserve">      </w:t>
            </w:r>
            <w:r>
              <w:t>Visite di II livello n° 13.024</w:t>
            </w:r>
          </w:p>
          <w:p w:rsidR="00E94815" w:rsidRDefault="00E94815" w14:paraId="765FF83B" wp14:textId="77777777">
            <w:pPr>
              <w:jc w:val="both"/>
            </w:pPr>
            <w:r>
              <w:rPr>
                <w:rFonts w:cs="Calibri"/>
              </w:rPr>
              <w:t xml:space="preserve">      </w:t>
            </w:r>
            <w:r>
              <w:t>Broncoscopie n° 400</w:t>
            </w:r>
          </w:p>
          <w:p w:rsidR="00E94815" w:rsidRDefault="00E94815" w14:paraId="207CCF61" wp14:textId="77777777">
            <w:pPr>
              <w:jc w:val="both"/>
            </w:pPr>
            <w:r>
              <w:rPr>
                <w:rFonts w:cs="Calibri"/>
              </w:rPr>
              <w:t xml:space="preserve">     </w:t>
            </w:r>
          </w:p>
          <w:p w:rsidR="00E94815" w:rsidRDefault="00E94815" w14:paraId="007B32E4" wp14:textId="77777777">
            <w:r>
              <w:rPr>
                <w:rFonts w:cs="Calibri"/>
              </w:rPr>
              <w:t xml:space="preserve">      </w:t>
            </w:r>
            <w:r>
              <w:t>Dal 1994        responsabile    dell’ambulatorio di Oncologia Polmonare Geriatrica</w:t>
            </w:r>
            <w:r w:rsidR="00CA37C1">
              <w:t>,</w:t>
            </w:r>
            <w:r>
              <w:t xml:space="preserve"> responsabile della corretta gestione dei   collaboratori (personale del comparto).</w:t>
            </w:r>
          </w:p>
          <w:p w:rsidR="00E94815" w:rsidP="00CA37C1" w:rsidRDefault="00E94815" w14:paraId="7CDCEB09" wp14:textId="77777777">
            <w:r>
              <w:rPr>
                <w:rFonts w:cs="Calibri"/>
              </w:rPr>
              <w:t xml:space="preserve">      </w:t>
            </w:r>
            <w:r>
              <w:t>Si occupa altresì della gestione di uno dei tre ambulatori Pneumologici e del DH con autonomia tecnico-Professionale e organizzativa sulla base delle direttive del Responsabile. Ha partecipato alla elaborazione delle Linee guida per le polmoniti acquisite in comunità.</w:t>
            </w:r>
          </w:p>
          <w:p w:rsidR="00E94815" w:rsidRDefault="00E94815" w14:paraId="28BAB5B2" wp14:textId="77777777">
            <w:r>
              <w:rPr>
                <w:rFonts w:cs="Calibri"/>
              </w:rPr>
              <w:t xml:space="preserve">      </w:t>
            </w:r>
            <w:r>
              <w:t>Nel periodo di ferie del Responsabile della sezione di Pneumologia dell’Istituto Villa Marelli (1999 e 2001 2002 2003 2004) il Dott. Fabio Colombo è stato nominato responsabile della sezione pneumologica                     dell’Is</w:t>
            </w:r>
            <w:r w:rsidR="00CA37C1">
              <w:t>t</w:t>
            </w:r>
            <w:r>
              <w:t xml:space="preserve">ituto Villa Marelli dell’UO di Pneumologia.      </w:t>
            </w:r>
          </w:p>
          <w:p w:rsidR="00E94815" w:rsidP="00183EF9" w:rsidRDefault="00E94815" w14:paraId="66CE8F08" wp14:textId="77777777">
            <w:pPr>
              <w:rPr>
                <w:rFonts w:ascii="Arial Narrow" w:hAnsi="Arial Narrow" w:cs="Arial Narrow"/>
                <w:i/>
                <w:iCs/>
                <w:sz w:val="20"/>
                <w:szCs w:val="20"/>
              </w:rPr>
            </w:pPr>
            <w:r>
              <w:rPr>
                <w:rFonts w:cs="Calibri"/>
              </w:rPr>
              <w:t xml:space="preserve">      </w:t>
            </w:r>
            <w:r>
              <w:t xml:space="preserve">Dal 1994 al 1998 ha partecipato alle riunioni settimanali oncologiche presso il reparto di oncologia   </w:t>
            </w:r>
            <w:r w:rsidR="00183EF9">
              <w:rPr>
                <w:rFonts w:ascii="Arial Narrow" w:hAnsi="Arial Narrow" w:cs="Arial Narrow"/>
                <w:i/>
                <w:iCs/>
                <w:sz w:val="20"/>
                <w:szCs w:val="20"/>
              </w:rPr>
              <w:t>d</w:t>
            </w:r>
            <w:r>
              <w:rPr>
                <w:rFonts w:ascii="Arial Narrow" w:hAnsi="Arial Narrow" w:cs="Arial Narrow"/>
                <w:i/>
                <w:iCs/>
                <w:sz w:val="20"/>
                <w:szCs w:val="20"/>
              </w:rPr>
              <w:t>ell’Ospedale Fatebenefratelli</w:t>
            </w:r>
            <w:r w:rsidR="00CA37C1">
              <w:rPr>
                <w:rFonts w:ascii="Arial Narrow" w:hAnsi="Arial Narrow" w:cs="Arial Narrow"/>
                <w:i/>
                <w:iCs/>
                <w:sz w:val="20"/>
                <w:szCs w:val="20"/>
              </w:rPr>
              <w:t xml:space="preserve"> di Milano.</w:t>
            </w:r>
          </w:p>
          <w:p w:rsidRPr="00183EF9" w:rsidR="00183EF9" w:rsidP="00183EF9" w:rsidRDefault="00183EF9" w14:paraId="304CD931" wp14:textId="77777777">
            <w:r>
              <w:rPr>
                <w:rFonts w:ascii="Arial Narrow" w:hAnsi="Arial Narrow" w:cs="Arial Narrow"/>
                <w:i/>
                <w:iCs/>
                <w:sz w:val="20"/>
                <w:szCs w:val="20"/>
              </w:rPr>
              <w:t>Dal settembre 2020 medico volontario presso il reparto di oncologia dell’H FBF di Milano</w:t>
            </w:r>
          </w:p>
          <w:p w:rsidR="001062A3" w:rsidRDefault="001062A3" w14:paraId="23372FBF" wp14:textId="77777777">
            <w:pPr>
              <w:pStyle w:val="OiaeaeiYiio2"/>
              <w:snapToGrid w:val="0"/>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 xml:space="preserve">Dal mese di maggio 2021 consulente pneumologo presso </w:t>
            </w:r>
            <w:r w:rsidR="00B45CBD">
              <w:rPr>
                <w:rFonts w:ascii="Arial Narrow" w:hAnsi="Arial Narrow" w:cs="Arial Narrow"/>
                <w:i w:val="0"/>
                <w:iCs w:val="0"/>
                <w:sz w:val="20"/>
                <w:szCs w:val="20"/>
              </w:rPr>
              <w:t>I</w:t>
            </w:r>
            <w:r>
              <w:rPr>
                <w:rFonts w:ascii="Arial Narrow" w:hAnsi="Arial Narrow" w:cs="Arial Narrow"/>
                <w:i w:val="0"/>
                <w:iCs w:val="0"/>
                <w:sz w:val="20"/>
                <w:szCs w:val="20"/>
              </w:rPr>
              <w:t>CS Maugeri</w:t>
            </w:r>
            <w:r w:rsidR="00B45CBD">
              <w:rPr>
                <w:rFonts w:ascii="Arial Narrow" w:hAnsi="Arial Narrow" w:cs="Arial Narrow"/>
                <w:i w:val="0"/>
                <w:iCs w:val="0"/>
                <w:sz w:val="20"/>
                <w:szCs w:val="20"/>
              </w:rPr>
              <w:t xml:space="preserve"> di Milano</w:t>
            </w:r>
            <w:r w:rsidR="00CA37C1">
              <w:rPr>
                <w:rFonts w:ascii="Arial Narrow" w:hAnsi="Arial Narrow" w:cs="Arial Narrow"/>
                <w:i w:val="0"/>
                <w:iCs w:val="0"/>
                <w:sz w:val="20"/>
                <w:szCs w:val="20"/>
              </w:rPr>
              <w:t>.</w:t>
            </w:r>
          </w:p>
          <w:p w:rsidR="00183EF9" w:rsidRDefault="00183EF9" w14:paraId="6DFB9E20" wp14:textId="77777777">
            <w:pPr>
              <w:pStyle w:val="OiaeaeiYiio2"/>
              <w:snapToGrid w:val="0"/>
              <w:spacing w:before="20" w:after="20"/>
              <w:jc w:val="left"/>
              <w:rPr>
                <w:rFonts w:ascii="Arial Narrow" w:hAnsi="Arial Narrow" w:cs="Arial Narrow"/>
                <w:i w:val="0"/>
                <w:iCs w:val="0"/>
                <w:sz w:val="20"/>
                <w:szCs w:val="20"/>
              </w:rPr>
            </w:pPr>
          </w:p>
          <w:p w:rsidR="00B56FB0" w:rsidP="00B45CBD" w:rsidRDefault="00B56FB0" w14:paraId="70DF9E56" wp14:textId="77777777">
            <w:pPr>
              <w:jc w:val="both"/>
            </w:pPr>
          </w:p>
          <w:p w:rsidR="00B56FB0" w:rsidP="00B45CBD" w:rsidRDefault="00B56FB0" w14:paraId="44E871BC" wp14:textId="77777777">
            <w:pPr>
              <w:jc w:val="both"/>
            </w:pPr>
          </w:p>
          <w:p w:rsidR="00B56FB0" w:rsidP="00B45CBD" w:rsidRDefault="00B56FB0" w14:paraId="144A5D23" wp14:textId="77777777">
            <w:pPr>
              <w:jc w:val="both"/>
            </w:pPr>
          </w:p>
          <w:p w:rsidR="00B56FB0" w:rsidP="00B45CBD" w:rsidRDefault="00B56FB0" w14:paraId="738610EB" wp14:textId="77777777">
            <w:pPr>
              <w:jc w:val="both"/>
            </w:pPr>
          </w:p>
          <w:p w:rsidR="00B45CBD" w:rsidP="00B45CBD" w:rsidRDefault="00B45CBD" w14:paraId="1AAC1ABD" wp14:textId="77777777">
            <w:pPr>
              <w:jc w:val="both"/>
            </w:pPr>
            <w:r>
              <w:t>Autorizzo il trattamento dei dati personali presenti nel CV ai sensi del D.L.gs 2018/101 e del (GDPR regolamento UE 2016/679)</w:t>
            </w:r>
          </w:p>
          <w:p w:rsidR="00B56FB0" w:rsidP="00B45CBD" w:rsidRDefault="00B56FB0" w14:paraId="637805D2" wp14:textId="77777777">
            <w:pPr>
              <w:jc w:val="both"/>
            </w:pPr>
          </w:p>
          <w:p w:rsidR="00B45CBD" w:rsidRDefault="00B45CBD" w14:paraId="463F29E8" wp14:textId="77777777">
            <w:pPr>
              <w:pStyle w:val="OiaeaeiYiio2"/>
              <w:snapToGrid w:val="0"/>
              <w:spacing w:before="20" w:after="20"/>
              <w:jc w:val="left"/>
            </w:pPr>
          </w:p>
        </w:tc>
      </w:tr>
      <w:tr xmlns:wp14="http://schemas.microsoft.com/office/word/2010/wordml" w:rsidR="00000000" w14:paraId="3B7B4B86" wp14:textId="77777777">
        <w:tc>
          <w:tcPr>
            <w:tcW w:w="2809" w:type="dxa"/>
            <w:shd w:val="clear" w:color="auto" w:fill="auto"/>
          </w:tcPr>
          <w:p w:rsidR="00E94815" w:rsidRDefault="00E94815" w14:paraId="3A0FF5F2" wp14:textId="77777777">
            <w:pPr>
              <w:pStyle w:val="OiaeaeiYiio2"/>
              <w:snapToGrid w:val="0"/>
              <w:spacing w:before="20" w:after="20"/>
              <w:rPr>
                <w:rFonts w:ascii="Arial Narrow" w:hAnsi="Arial Narrow" w:cs="Arial Narrow"/>
                <w:i w:val="0"/>
                <w:iCs w:val="0"/>
                <w:sz w:val="20"/>
                <w:szCs w:val="20"/>
              </w:rPr>
            </w:pPr>
          </w:p>
        </w:tc>
        <w:tc>
          <w:tcPr>
            <w:tcW w:w="279" w:type="dxa"/>
            <w:shd w:val="clear" w:color="auto" w:fill="auto"/>
          </w:tcPr>
          <w:p w:rsidR="00E94815" w:rsidRDefault="00E94815" w14:paraId="5630AD66" wp14:textId="77777777">
            <w:pPr>
              <w:pStyle w:val="Aaoeeu"/>
              <w:snapToGrid w:val="0"/>
              <w:spacing w:before="20" w:after="20"/>
              <w:rPr>
                <w:rFonts w:ascii="Arial Narrow" w:hAnsi="Arial Narrow" w:cs="Arial Narrow"/>
              </w:rPr>
            </w:pPr>
          </w:p>
        </w:tc>
        <w:tc>
          <w:tcPr>
            <w:tcW w:w="6766" w:type="dxa"/>
            <w:shd w:val="clear" w:color="auto" w:fill="auto"/>
          </w:tcPr>
          <w:p w:rsidR="00E94815" w:rsidRDefault="00E94815" w14:paraId="61829076" wp14:textId="77777777">
            <w:pPr>
              <w:pStyle w:val="OiaeaeiYiio2"/>
              <w:snapToGrid w:val="0"/>
              <w:spacing w:before="20" w:after="20"/>
              <w:jc w:val="left"/>
              <w:rPr>
                <w:rFonts w:ascii="Arial Narrow" w:hAnsi="Arial Narrow" w:cs="Arial Narrow"/>
                <w:i w:val="0"/>
                <w:iCs w:val="0"/>
                <w:sz w:val="20"/>
                <w:szCs w:val="20"/>
              </w:rPr>
            </w:pPr>
          </w:p>
        </w:tc>
      </w:tr>
      <w:tr xmlns:wp14="http://schemas.microsoft.com/office/word/2010/wordml" w:rsidR="00000000" w14:paraId="2BA226A1" wp14:textId="77777777">
        <w:tc>
          <w:tcPr>
            <w:tcW w:w="2809" w:type="dxa"/>
            <w:shd w:val="clear" w:color="auto" w:fill="auto"/>
          </w:tcPr>
          <w:p w:rsidR="00E94815" w:rsidRDefault="00E94815" w14:paraId="17AD93B2" wp14:textId="77777777">
            <w:pPr>
              <w:pStyle w:val="OiaeaeiYiio2"/>
              <w:snapToGrid w:val="0"/>
              <w:spacing w:before="20" w:after="20"/>
              <w:rPr>
                <w:rFonts w:ascii="Arial Narrow" w:hAnsi="Arial Narrow" w:cs="Arial Narrow"/>
                <w:i w:val="0"/>
                <w:iCs w:val="0"/>
                <w:sz w:val="20"/>
                <w:szCs w:val="20"/>
              </w:rPr>
            </w:pPr>
          </w:p>
        </w:tc>
        <w:tc>
          <w:tcPr>
            <w:tcW w:w="279" w:type="dxa"/>
            <w:shd w:val="clear" w:color="auto" w:fill="auto"/>
          </w:tcPr>
          <w:p w:rsidR="00E94815" w:rsidRDefault="00E94815" w14:paraId="0DE4B5B7" wp14:textId="77777777">
            <w:pPr>
              <w:pStyle w:val="Aaoeeu"/>
              <w:snapToGrid w:val="0"/>
              <w:spacing w:before="20" w:after="20"/>
              <w:rPr>
                <w:rFonts w:ascii="Arial Narrow" w:hAnsi="Arial Narrow" w:cs="Arial Narrow"/>
              </w:rPr>
            </w:pPr>
          </w:p>
        </w:tc>
        <w:tc>
          <w:tcPr>
            <w:tcW w:w="6766" w:type="dxa"/>
            <w:shd w:val="clear" w:color="auto" w:fill="auto"/>
          </w:tcPr>
          <w:p w:rsidR="00E94815" w:rsidRDefault="00E94815" w14:paraId="66204FF1" wp14:textId="77777777">
            <w:pPr>
              <w:pStyle w:val="OiaeaeiYiio2"/>
              <w:snapToGrid w:val="0"/>
              <w:spacing w:before="20" w:after="20"/>
              <w:jc w:val="left"/>
              <w:rPr>
                <w:rFonts w:ascii="Arial Narrow" w:hAnsi="Arial Narrow" w:cs="Arial Narrow"/>
                <w:i w:val="0"/>
                <w:iCs w:val="0"/>
                <w:sz w:val="20"/>
                <w:szCs w:val="20"/>
              </w:rPr>
            </w:pPr>
          </w:p>
        </w:tc>
      </w:tr>
      <w:tr xmlns:wp14="http://schemas.microsoft.com/office/word/2010/wordml" w:rsidR="00000000" w14:paraId="2DBF0D7D" wp14:textId="77777777">
        <w:tc>
          <w:tcPr>
            <w:tcW w:w="2809" w:type="dxa"/>
            <w:shd w:val="clear" w:color="auto" w:fill="auto"/>
          </w:tcPr>
          <w:p w:rsidR="00E94815" w:rsidRDefault="00E94815" w14:paraId="6B62F1B3" wp14:textId="77777777">
            <w:pPr>
              <w:pStyle w:val="OiaeaeiYiio2"/>
              <w:snapToGrid w:val="0"/>
              <w:spacing w:before="20" w:after="20"/>
              <w:rPr>
                <w:rFonts w:ascii="Arial Narrow" w:hAnsi="Arial Narrow" w:cs="Arial Narrow"/>
                <w:i w:val="0"/>
                <w:iCs w:val="0"/>
                <w:sz w:val="20"/>
                <w:szCs w:val="20"/>
              </w:rPr>
            </w:pPr>
          </w:p>
        </w:tc>
        <w:tc>
          <w:tcPr>
            <w:tcW w:w="279" w:type="dxa"/>
            <w:shd w:val="clear" w:color="auto" w:fill="auto"/>
          </w:tcPr>
          <w:p w:rsidR="00E94815" w:rsidRDefault="00E94815" w14:paraId="02F2C34E" wp14:textId="77777777">
            <w:pPr>
              <w:pStyle w:val="Aaoeeu"/>
              <w:snapToGrid w:val="0"/>
              <w:spacing w:before="20" w:after="20"/>
              <w:rPr>
                <w:rFonts w:ascii="Arial Narrow" w:hAnsi="Arial Narrow" w:cs="Arial Narrow"/>
              </w:rPr>
            </w:pPr>
          </w:p>
        </w:tc>
        <w:tc>
          <w:tcPr>
            <w:tcW w:w="6766" w:type="dxa"/>
            <w:shd w:val="clear" w:color="auto" w:fill="auto"/>
          </w:tcPr>
          <w:p w:rsidR="00E94815" w:rsidRDefault="00E94815" w14:paraId="680A4E5D" wp14:textId="77777777">
            <w:pPr>
              <w:pStyle w:val="OiaeaeiYiio2"/>
              <w:snapToGrid w:val="0"/>
              <w:spacing w:before="20" w:after="20"/>
              <w:jc w:val="left"/>
              <w:rPr>
                <w:rFonts w:ascii="Arial Narrow" w:hAnsi="Arial Narrow" w:cs="Arial Narrow"/>
                <w:i w:val="0"/>
                <w:iCs w:val="0"/>
                <w:sz w:val="20"/>
                <w:szCs w:val="20"/>
              </w:rPr>
            </w:pPr>
          </w:p>
        </w:tc>
      </w:tr>
      <w:tr xmlns:wp14="http://schemas.microsoft.com/office/word/2010/wordml" w:rsidR="00000000" w14:paraId="19219836" wp14:textId="77777777">
        <w:tc>
          <w:tcPr>
            <w:tcW w:w="2809" w:type="dxa"/>
            <w:shd w:val="clear" w:color="auto" w:fill="auto"/>
          </w:tcPr>
          <w:p w:rsidR="00E94815" w:rsidRDefault="00E94815" w14:paraId="296FEF7D" wp14:textId="77777777">
            <w:pPr>
              <w:pStyle w:val="OiaeaeiYiio2"/>
              <w:snapToGrid w:val="0"/>
              <w:spacing w:before="20" w:after="20"/>
              <w:rPr>
                <w:rFonts w:ascii="Arial Narrow" w:hAnsi="Arial Narrow" w:cs="Arial Narrow"/>
                <w:i w:val="0"/>
                <w:iCs w:val="0"/>
                <w:sz w:val="20"/>
                <w:szCs w:val="20"/>
              </w:rPr>
            </w:pPr>
          </w:p>
        </w:tc>
        <w:tc>
          <w:tcPr>
            <w:tcW w:w="279" w:type="dxa"/>
            <w:shd w:val="clear" w:color="auto" w:fill="auto"/>
          </w:tcPr>
          <w:p w:rsidR="00E94815" w:rsidRDefault="00E94815" w14:paraId="7194DBDC" wp14:textId="77777777">
            <w:pPr>
              <w:pStyle w:val="Aaoeeu"/>
              <w:snapToGrid w:val="0"/>
              <w:spacing w:before="20" w:after="20"/>
              <w:rPr>
                <w:rFonts w:ascii="Arial Narrow" w:hAnsi="Arial Narrow" w:cs="Arial Narrow"/>
              </w:rPr>
            </w:pPr>
          </w:p>
        </w:tc>
        <w:tc>
          <w:tcPr>
            <w:tcW w:w="6766" w:type="dxa"/>
            <w:shd w:val="clear" w:color="auto" w:fill="auto"/>
          </w:tcPr>
          <w:p w:rsidR="00E94815" w:rsidRDefault="00E94815" w14:paraId="769D0D3C" wp14:textId="77777777">
            <w:pPr>
              <w:pStyle w:val="OiaeaeiYiio2"/>
              <w:snapToGrid w:val="0"/>
              <w:spacing w:before="20" w:after="20"/>
              <w:jc w:val="left"/>
              <w:rPr>
                <w:rFonts w:ascii="Arial Narrow" w:hAnsi="Arial Narrow" w:cs="Arial Narrow"/>
                <w:i w:val="0"/>
                <w:iCs w:val="0"/>
                <w:sz w:val="20"/>
                <w:szCs w:val="20"/>
              </w:rPr>
            </w:pPr>
          </w:p>
        </w:tc>
      </w:tr>
    </w:tbl>
    <w:p xmlns:wp14="http://schemas.microsoft.com/office/word/2010/wordml" w:rsidR="00E94815" w:rsidRDefault="00E94815" w14:paraId="54CD245A" wp14:textId="77777777">
      <w:pPr>
        <w:pStyle w:val="Aaoeeu"/>
        <w:rPr>
          <w:rFonts w:ascii="Arial Narrow" w:hAnsi="Arial Narrow" w:cs="Arial Narrow"/>
        </w:rPr>
      </w:pPr>
    </w:p>
    <w:p xmlns:wp14="http://schemas.microsoft.com/office/word/2010/wordml" w:rsidR="00E94815" w:rsidRDefault="00E94815" w14:paraId="1231BE67" wp14:textId="77777777">
      <w:pPr>
        <w:pStyle w:val="Aaoeeu"/>
        <w:rPr>
          <w:rFonts w:ascii="Arial Narrow" w:hAnsi="Arial Narrow" w:cs="Arial Narrow"/>
        </w:rPr>
      </w:pPr>
    </w:p>
    <w:tbl>
      <w:tblPr>
        <w:tblW w:w="0" w:type="auto"/>
        <w:tblLayout w:type="fixed"/>
        <w:tblLook w:val="0000" w:firstRow="0" w:lastRow="0" w:firstColumn="0" w:lastColumn="0" w:noHBand="0" w:noVBand="0"/>
      </w:tblPr>
      <w:tblGrid>
        <w:gridCol w:w="2943"/>
      </w:tblGrid>
      <w:tr xmlns:wp14="http://schemas.microsoft.com/office/word/2010/wordml" w:rsidR="00000000" w14:paraId="20EB6F2D" wp14:textId="77777777">
        <w:tc>
          <w:tcPr>
            <w:tcW w:w="2943" w:type="dxa"/>
            <w:shd w:val="clear" w:color="auto" w:fill="auto"/>
          </w:tcPr>
          <w:p w:rsidR="00E94815" w:rsidRDefault="00E94815" w14:paraId="402A9A72" wp14:textId="77777777">
            <w:pPr>
              <w:pStyle w:val="Aeeaoaeaa1"/>
              <w:snapToGrid w:val="0"/>
            </w:pPr>
            <w:r>
              <w:rPr>
                <w:rFonts w:ascii="Arial Narrow" w:hAnsi="Arial Narrow" w:cs="Arial Narrow"/>
                <w:smallCaps/>
                <w:sz w:val="24"/>
                <w:szCs w:val="24"/>
              </w:rPr>
              <w:t>Istruzione e formazione</w:t>
            </w:r>
          </w:p>
        </w:tc>
      </w:tr>
    </w:tbl>
    <w:p xmlns:wp14="http://schemas.microsoft.com/office/word/2010/wordml" w:rsidR="00E94815" w:rsidRDefault="00E94815" w14:paraId="36FEB5B0" wp14:textId="77777777">
      <w:pPr>
        <w:pStyle w:val="Aaoeeu"/>
        <w:rPr>
          <w:rFonts w:ascii="Arial Narrow" w:hAnsi="Arial Narrow" w:cs="Arial Narrow"/>
        </w:rPr>
      </w:pPr>
    </w:p>
    <w:tbl>
      <w:tblPr>
        <w:tblW w:w="0" w:type="auto"/>
        <w:tblInd w:w="-108" w:type="dxa"/>
        <w:tblLayout w:type="fixed"/>
        <w:tblCellMar>
          <w:left w:w="0" w:type="dxa"/>
          <w:right w:w="0" w:type="dxa"/>
        </w:tblCellMar>
        <w:tblLook w:val="0000" w:firstRow="0" w:lastRow="0" w:firstColumn="0" w:lastColumn="0" w:noHBand="0" w:noVBand="0"/>
      </w:tblPr>
      <w:tblGrid>
        <w:gridCol w:w="2812"/>
        <w:gridCol w:w="279"/>
        <w:gridCol w:w="6763"/>
      </w:tblGrid>
      <w:tr xmlns:wp14="http://schemas.microsoft.com/office/word/2010/wordml" w:rsidR="00000000" w14:paraId="461A3F3A" wp14:textId="77777777">
        <w:tc>
          <w:tcPr>
            <w:tcW w:w="2812" w:type="dxa"/>
            <w:shd w:val="clear" w:color="auto" w:fill="auto"/>
          </w:tcPr>
          <w:p w:rsidR="00E94815" w:rsidRDefault="00E94815" w14:paraId="39ABDB8D" wp14:textId="77777777">
            <w:pPr>
              <w:pStyle w:val="OiaeaeiYiio2"/>
              <w:snapToGrid w:val="0"/>
              <w:spacing w:before="20" w:after="20"/>
            </w:pPr>
            <w:r>
              <w:rPr>
                <w:rFonts w:ascii="Arial Narrow" w:hAnsi="Arial Narrow" w:eastAsia="Arial Narrow" w:cs="Arial Narrow"/>
                <w:i w:val="0"/>
                <w:iCs w:val="0"/>
                <w:sz w:val="20"/>
                <w:szCs w:val="20"/>
              </w:rPr>
              <w:t xml:space="preserve">• </w:t>
            </w:r>
            <w:r>
              <w:rPr>
                <w:rFonts w:ascii="Arial Narrow" w:hAnsi="Arial Narrow" w:cs="Arial Narrow"/>
                <w:i w:val="0"/>
                <w:iCs w:val="0"/>
                <w:sz w:val="20"/>
                <w:szCs w:val="20"/>
              </w:rPr>
              <w:t>Date (da – a)</w:t>
            </w:r>
          </w:p>
        </w:tc>
        <w:tc>
          <w:tcPr>
            <w:tcW w:w="279" w:type="dxa"/>
            <w:shd w:val="clear" w:color="auto" w:fill="auto"/>
          </w:tcPr>
          <w:p w:rsidR="00E94815" w:rsidRDefault="00E94815" w14:paraId="30D7AA69" wp14:textId="77777777">
            <w:pPr>
              <w:pStyle w:val="Aaoeeu"/>
              <w:snapToGrid w:val="0"/>
              <w:spacing w:before="20" w:after="20"/>
              <w:rPr>
                <w:rFonts w:ascii="Arial Narrow" w:hAnsi="Arial Narrow" w:cs="Arial Narrow"/>
              </w:rPr>
            </w:pPr>
          </w:p>
        </w:tc>
        <w:tc>
          <w:tcPr>
            <w:tcW w:w="6763" w:type="dxa"/>
            <w:shd w:val="clear" w:color="auto" w:fill="auto"/>
          </w:tcPr>
          <w:p w:rsidR="00E94815" w:rsidRDefault="00E94815" w14:paraId="7196D064" wp14:textId="77777777">
            <w:pPr>
              <w:pStyle w:val="OiaeaeiYiio2"/>
              <w:snapToGrid w:val="0"/>
              <w:spacing w:before="20" w:after="20"/>
              <w:jc w:val="left"/>
            </w:pPr>
          </w:p>
          <w:p w:rsidR="00E94815" w:rsidRDefault="00E94815" w14:paraId="34FF1C98" wp14:textId="77777777">
            <w:pPr>
              <w:jc w:val="both"/>
              <w:rPr>
                <w:rFonts w:ascii="Arial Narrow" w:hAnsi="Arial Narrow" w:cs="Arial Narrow"/>
                <w:sz w:val="36"/>
                <w:szCs w:val="36"/>
              </w:rPr>
            </w:pPr>
          </w:p>
          <w:p w:rsidR="00E94815" w:rsidRDefault="00E94815" w14:paraId="7DAE604D" wp14:textId="77777777">
            <w:pPr>
              <w:numPr>
                <w:ilvl w:val="0"/>
                <w:numId w:val="4"/>
              </w:numPr>
              <w:jc w:val="both"/>
            </w:pPr>
            <w:r>
              <w:t>1973 Licenza liceale presso il VII liceo scientifico statale di Milano</w:t>
            </w:r>
          </w:p>
          <w:p w:rsidR="00E94815" w:rsidRDefault="00E94815" w14:paraId="6D072C0D" wp14:textId="77777777">
            <w:pPr>
              <w:jc w:val="both"/>
            </w:pPr>
          </w:p>
          <w:p w:rsidR="00534028" w:rsidRDefault="00E94815" w14:paraId="583DFFE4" wp14:textId="77777777">
            <w:pPr>
              <w:numPr>
                <w:ilvl w:val="0"/>
                <w:numId w:val="5"/>
              </w:numPr>
              <w:jc w:val="both"/>
            </w:pPr>
            <w:r>
              <w:t>1980 Laurea in Medicina e Chirurgia presso l’Università degli Studi di Milano discutendo la seguente tesi: “</w:t>
            </w:r>
            <w:r w:rsidR="00534028">
              <w:t>p</w:t>
            </w:r>
            <w:r>
              <w:t xml:space="preserve">arametri fondamentali dell’emostasi in corso di BPCO riacutizzata” riportando la votazione di 106/110.  Abilitato alla professione di Medico-Chirurgo presso l’università degli studi di Milano nella sessione di aprile 1980. Ha frequentato il Reparto di Medicina d’Urgenza dell’Ospedale Policlinico di Milano dal 1977 al settembre 1980. Ha partecipato al II corso </w:t>
            </w:r>
          </w:p>
          <w:p w:rsidR="00E94815" w:rsidP="00E63B83" w:rsidRDefault="00E94815" w14:paraId="3DD613EB" wp14:textId="77777777">
            <w:pPr>
              <w:numPr>
                <w:ilvl w:val="0"/>
                <w:numId w:val="5"/>
              </w:numPr>
              <w:jc w:val="both"/>
            </w:pPr>
            <w:r>
              <w:t xml:space="preserve">di addestramento   </w:t>
            </w:r>
            <w:r w:rsidR="00534028">
              <w:t>in</w:t>
            </w:r>
            <w:r>
              <w:t xml:space="preserve">      Medicina d’Urgenza (1ottobre 1980 /30 novembre 1980)</w:t>
            </w:r>
          </w:p>
          <w:p w:rsidR="00E94815" w:rsidRDefault="00E94815" w14:paraId="48A21919" wp14:textId="77777777">
            <w:pPr>
              <w:jc w:val="both"/>
            </w:pPr>
          </w:p>
          <w:p w:rsidR="00E94815" w:rsidRDefault="00E94815" w14:paraId="370FFBCE" wp14:textId="77777777">
            <w:pPr>
              <w:numPr>
                <w:ilvl w:val="0"/>
                <w:numId w:val="6"/>
              </w:numPr>
              <w:jc w:val="both"/>
            </w:pPr>
            <w:r>
              <w:t xml:space="preserve">1980-1981 Tirocinio pratico ospedaliero svolto presso la Clinica </w:t>
            </w:r>
            <w:proofErr w:type="spellStart"/>
            <w:r>
              <w:t>Tisiologica</w:t>
            </w:r>
            <w:proofErr w:type="spellEnd"/>
            <w:r>
              <w:t xml:space="preserve"> dell’Università di Milano riportando la votazione di “ottimo”.</w:t>
            </w:r>
          </w:p>
          <w:p w:rsidR="00E94815" w:rsidRDefault="00E94815" w14:paraId="6BD18F9B" wp14:textId="77777777">
            <w:pPr>
              <w:jc w:val="both"/>
            </w:pPr>
          </w:p>
          <w:p w:rsidR="00E94815" w:rsidRDefault="00E94815" w14:paraId="238601FE" wp14:textId="77777777">
            <w:pPr>
              <w:jc w:val="both"/>
            </w:pPr>
          </w:p>
          <w:p w:rsidR="00E94815" w:rsidRDefault="00E94815" w14:paraId="6822DC42" wp14:textId="77777777">
            <w:pPr>
              <w:numPr>
                <w:ilvl w:val="0"/>
                <w:numId w:val="7"/>
              </w:numPr>
              <w:jc w:val="both"/>
            </w:pPr>
            <w:r>
              <w:t>1981-1982 Servizio Militare svolto presso l’Ospedale Militare di Milano</w:t>
            </w:r>
          </w:p>
          <w:p w:rsidR="00E94815" w:rsidRDefault="00E94815" w14:paraId="0F3CABC7" wp14:textId="77777777">
            <w:pPr>
              <w:jc w:val="both"/>
            </w:pPr>
          </w:p>
          <w:p w:rsidR="00E94815" w:rsidRDefault="00E94815" w14:paraId="5B08B5D1" wp14:textId="77777777">
            <w:pPr>
              <w:jc w:val="both"/>
            </w:pPr>
          </w:p>
          <w:p w:rsidR="00E94815" w:rsidRDefault="00E94815" w14:paraId="16475B3A" wp14:textId="77777777">
            <w:pPr>
              <w:numPr>
                <w:ilvl w:val="0"/>
                <w:numId w:val="8"/>
              </w:numPr>
              <w:jc w:val="both"/>
            </w:pPr>
            <w:r>
              <w:t xml:space="preserve">1983 Conseguita le Specialità in Pneumologia presso l’Università degli Studi di Milano discutendo la seguente tesi:” Fibrosi polmonare da </w:t>
            </w:r>
            <w:proofErr w:type="spellStart"/>
            <w:r>
              <w:t>Amiodarone</w:t>
            </w:r>
            <w:proofErr w:type="spellEnd"/>
            <w:r>
              <w:t>” riportando la votazione di 66/70.</w:t>
            </w:r>
          </w:p>
          <w:p w:rsidR="00E94815" w:rsidRDefault="00E94815" w14:paraId="16DEB4AB" wp14:textId="77777777">
            <w:pPr>
              <w:jc w:val="both"/>
            </w:pPr>
          </w:p>
          <w:p w:rsidR="00E94815" w:rsidRDefault="00E94815" w14:paraId="265A544A" wp14:textId="77777777">
            <w:pPr>
              <w:numPr>
                <w:ilvl w:val="0"/>
                <w:numId w:val="8"/>
              </w:numPr>
              <w:jc w:val="both"/>
            </w:pPr>
            <w:r>
              <w:t xml:space="preserve">Specialista dal 1998 in Chemioterapia con votazione di 70/70 lode. (Università di Milano Scuola di Specialità diretta dal </w:t>
            </w:r>
            <w:proofErr w:type="spellStart"/>
            <w:r>
              <w:t>Prof.Fraschini</w:t>
            </w:r>
            <w:proofErr w:type="spellEnd"/>
            <w:r>
              <w:t>) Tale specialità è equipollente a Oncologia dal 19/8/2000 (G.U. n° 193 del 19/8/2000)</w:t>
            </w:r>
          </w:p>
          <w:p w:rsidR="00E94815" w:rsidRDefault="00E94815" w14:paraId="0AD9C6F4" wp14:textId="77777777">
            <w:pPr>
              <w:jc w:val="both"/>
            </w:pPr>
          </w:p>
          <w:p w:rsidRPr="00E63B83" w:rsidR="00E94815" w:rsidP="00E63B83" w:rsidRDefault="00E94815" w14:paraId="5ABA086C" wp14:textId="77777777">
            <w:pPr>
              <w:numPr>
                <w:ilvl w:val="0"/>
                <w:numId w:val="8"/>
              </w:numPr>
              <w:jc w:val="both"/>
            </w:pPr>
            <w:r>
              <w:t>Medico competente in Medicina del lavoro ai sensi del D.L. 15/8/1991 n°277</w:t>
            </w:r>
          </w:p>
        </w:tc>
      </w:tr>
      <w:tr xmlns:wp14="http://schemas.microsoft.com/office/word/2010/wordml" w:rsidR="00000000" w14:paraId="15449604" wp14:textId="77777777">
        <w:tc>
          <w:tcPr>
            <w:tcW w:w="2812" w:type="dxa"/>
            <w:shd w:val="clear" w:color="auto" w:fill="auto"/>
          </w:tcPr>
          <w:p w:rsidR="00E94815" w:rsidRDefault="00E94815" w14:paraId="4B1F511A" wp14:textId="77777777">
            <w:pPr>
              <w:pStyle w:val="OiaeaeiYiio2"/>
              <w:snapToGrid w:val="0"/>
              <w:spacing w:before="20" w:after="20"/>
              <w:rPr>
                <w:rFonts w:ascii="Arial Narrow" w:hAnsi="Arial Narrow" w:cs="Arial Narrow"/>
                <w:i w:val="0"/>
                <w:iCs w:val="0"/>
                <w:sz w:val="20"/>
                <w:szCs w:val="20"/>
              </w:rPr>
            </w:pPr>
          </w:p>
        </w:tc>
        <w:tc>
          <w:tcPr>
            <w:tcW w:w="279" w:type="dxa"/>
            <w:shd w:val="clear" w:color="auto" w:fill="auto"/>
          </w:tcPr>
          <w:p w:rsidR="00E94815" w:rsidRDefault="00E94815" w14:paraId="65F9C3DC" wp14:textId="77777777">
            <w:pPr>
              <w:pStyle w:val="Aaoeeu"/>
              <w:snapToGrid w:val="0"/>
              <w:spacing w:before="20" w:after="20"/>
              <w:rPr>
                <w:rFonts w:ascii="Arial Narrow" w:hAnsi="Arial Narrow" w:cs="Arial Narrow"/>
              </w:rPr>
            </w:pPr>
          </w:p>
        </w:tc>
        <w:tc>
          <w:tcPr>
            <w:tcW w:w="6763" w:type="dxa"/>
            <w:shd w:val="clear" w:color="auto" w:fill="auto"/>
          </w:tcPr>
          <w:p w:rsidR="00183EF9" w:rsidP="00E63B83" w:rsidRDefault="00E63B83" w14:paraId="28F67C66" wp14:textId="77777777">
            <w:r>
              <w:t xml:space="preserve">                                                 </w:t>
            </w:r>
            <w:r w:rsidR="00E94815">
              <w:t>ATTIVITA’ DIDATTICA</w:t>
            </w:r>
          </w:p>
          <w:p w:rsidR="00E94815" w:rsidP="00183EF9" w:rsidRDefault="00183EF9" w14:paraId="27C84EE0" wp14:textId="77777777">
            <w:r>
              <w:t xml:space="preserve">     </w:t>
            </w:r>
            <w:r w:rsidR="00E94815">
              <w:rPr>
                <w:rFonts w:cs="Calibri"/>
              </w:rPr>
              <w:t xml:space="preserve">  </w:t>
            </w:r>
            <w:r w:rsidR="00E94815">
              <w:t>Scuola infermieri professionali “Beato Luigi Palazzolo “di Milano</w:t>
            </w:r>
          </w:p>
          <w:p w:rsidR="00E94815" w:rsidRDefault="00E94815" w14:paraId="7228BFED" wp14:textId="77777777">
            <w:r>
              <w:rPr>
                <w:rFonts w:cs="Calibri"/>
              </w:rPr>
              <w:t xml:space="preserve">      </w:t>
            </w:r>
            <w:r>
              <w:t>dal 1988 al 1995 Patologia Medica al 2° corso</w:t>
            </w:r>
          </w:p>
          <w:p w:rsidR="00E94815" w:rsidRDefault="00E94815" w14:paraId="5023141B" wp14:textId="77777777"/>
          <w:p w:rsidR="00E94815" w:rsidRDefault="00E94815" w14:paraId="0EB8CA9D" wp14:textId="77777777">
            <w:r>
              <w:rPr>
                <w:rFonts w:cs="Calibri"/>
              </w:rPr>
              <w:t xml:space="preserve">      </w:t>
            </w:r>
            <w:r>
              <w:t>dal 1991 al 1993“Patologia Medica e Cardiologia al 3° corso</w:t>
            </w:r>
          </w:p>
          <w:p w:rsidR="00E94815" w:rsidRDefault="00E94815" w14:paraId="1F3B1409" wp14:textId="77777777"/>
          <w:p w:rsidR="00E94815" w:rsidRDefault="00E94815" w14:paraId="0C3C49EA" wp14:textId="77777777">
            <w:r>
              <w:rPr>
                <w:rFonts w:cs="Calibri"/>
              </w:rPr>
              <w:t xml:space="preserve">      </w:t>
            </w:r>
            <w:r>
              <w:t>dal 1992 al 1993 Medicina preventiva e Medicina del Lavoro al 3° corso</w:t>
            </w:r>
            <w:r>
              <w:rPr>
                <w:rFonts w:cs="Calibri"/>
              </w:rPr>
              <w:t xml:space="preserve"> </w:t>
            </w:r>
            <w:r w:rsidR="00E63B83">
              <w:rPr>
                <w:rFonts w:cs="Calibri"/>
              </w:rPr>
              <w:t xml:space="preserve">          </w:t>
            </w:r>
            <w:r w:rsidR="00CA37C1">
              <w:rPr>
                <w:rFonts w:cs="Calibri"/>
              </w:rPr>
              <w:t xml:space="preserve">        </w:t>
            </w:r>
            <w:r>
              <w:t>dal 1992 al 1994 Medicina e Fisiopatologia Respiratoria al corso AFD</w:t>
            </w:r>
          </w:p>
          <w:p w:rsidR="00183EF9" w:rsidRDefault="00183EF9" w14:paraId="562C75D1" wp14:textId="77777777"/>
          <w:p w:rsidR="00CA37C1" w:rsidRDefault="00CA37C1" w14:paraId="664355AD" wp14:textId="77777777"/>
          <w:p w:rsidR="00CA37C1" w:rsidRDefault="00CA37C1" w14:paraId="1A965116" wp14:textId="77777777"/>
          <w:p w:rsidR="00CA37C1" w:rsidRDefault="00CA37C1" w14:paraId="7DF4E37C" wp14:textId="77777777"/>
          <w:p w:rsidR="00CA37C1" w:rsidRDefault="00CA37C1" w14:paraId="44FB30F8" wp14:textId="77777777"/>
          <w:p w:rsidR="00CA37C1" w:rsidRDefault="00CA37C1" w14:paraId="1DA6542E" wp14:textId="77777777"/>
          <w:p w:rsidR="00CA37C1" w:rsidRDefault="00CA37C1" w14:paraId="3041E394" wp14:textId="77777777"/>
          <w:p w:rsidR="00E94815" w:rsidRDefault="00183EF9" w14:paraId="1F93FF0E" wp14:textId="77777777">
            <w:r>
              <w:t>Autorizzo il trattamento dei dati personali presenti nel CV ai sensi del D.L.gs 2018/101 e del (GDPR regolamento UE 2016/679</w:t>
            </w:r>
          </w:p>
          <w:p w:rsidR="00E63B83" w:rsidRDefault="00E94815" w14:paraId="54F9AE05" wp14:textId="77777777">
            <w:pPr>
              <w:rPr>
                <w:rFonts w:cs="Calibri"/>
              </w:rPr>
            </w:pPr>
            <w:r>
              <w:rPr>
                <w:rFonts w:cs="Calibri"/>
              </w:rPr>
              <w:t xml:space="preserve">   </w:t>
            </w:r>
          </w:p>
          <w:p w:rsidR="00CA37C1" w:rsidRDefault="00CA37C1" w14:paraId="722B00AE" wp14:textId="77777777">
            <w:pPr>
              <w:rPr>
                <w:rFonts w:cs="Calibri"/>
              </w:rPr>
            </w:pPr>
          </w:p>
          <w:p w:rsidR="00CA37C1" w:rsidRDefault="00CA37C1" w14:paraId="42C6D796" wp14:textId="77777777">
            <w:pPr>
              <w:rPr>
                <w:rFonts w:cs="Calibri"/>
              </w:rPr>
            </w:pPr>
          </w:p>
          <w:p w:rsidR="00CA37C1" w:rsidRDefault="00CA37C1" w14:paraId="6E1831B3" wp14:textId="77777777">
            <w:pPr>
              <w:rPr>
                <w:rFonts w:cs="Calibri"/>
              </w:rPr>
            </w:pPr>
          </w:p>
          <w:p w:rsidR="00CA37C1" w:rsidRDefault="00CA37C1" w14:paraId="54E11D2A" wp14:textId="77777777">
            <w:pPr>
              <w:rPr>
                <w:rFonts w:cs="Calibri"/>
              </w:rPr>
            </w:pPr>
          </w:p>
          <w:p w:rsidR="00CA37C1" w:rsidRDefault="00CA37C1" w14:paraId="31126E5D" wp14:textId="77777777">
            <w:pPr>
              <w:rPr>
                <w:rFonts w:cs="Calibri"/>
              </w:rPr>
            </w:pPr>
          </w:p>
          <w:p w:rsidR="00CA37C1" w:rsidRDefault="00E94815" w14:paraId="0DFAE634" wp14:textId="77777777">
            <w:pPr>
              <w:rPr>
                <w:rFonts w:cs="Calibri"/>
              </w:rPr>
            </w:pPr>
            <w:r>
              <w:rPr>
                <w:rFonts w:cs="Calibri"/>
              </w:rPr>
              <w:t xml:space="preserve">  </w:t>
            </w:r>
          </w:p>
          <w:p w:rsidR="00CA37C1" w:rsidRDefault="00CA37C1" w14:paraId="2DE403A5" wp14:textId="77777777">
            <w:pPr>
              <w:rPr>
                <w:rFonts w:cs="Calibri"/>
              </w:rPr>
            </w:pPr>
          </w:p>
          <w:p w:rsidR="00E94815" w:rsidRDefault="00E94815" w14:paraId="2402B616" wp14:textId="77777777">
            <w:r>
              <w:t>Anno accademico 1995-1996 Professore a contratto di Fisiopatologia Generale e Patologia Generale - Diploma Universitario di Scienze Infermieristiche</w:t>
            </w:r>
          </w:p>
          <w:p w:rsidR="00E94815" w:rsidRDefault="00E94815" w14:paraId="62431CDC" wp14:textId="77777777"/>
          <w:p w:rsidR="00E94815" w:rsidRDefault="00E94815" w14:paraId="32DFF173" wp14:textId="77777777">
            <w:r>
              <w:rPr>
                <w:rFonts w:cs="Calibri"/>
              </w:rPr>
              <w:t xml:space="preserve">  </w:t>
            </w:r>
            <w:r>
              <w:t xml:space="preserve">Anno accademico 1996-1997 Professore a contratto di Medicina Interna – Diploma  </w:t>
            </w:r>
            <w:r>
              <w:rPr>
                <w:rFonts w:cs="Calibri"/>
              </w:rPr>
              <w:t xml:space="preserve"> </w:t>
            </w:r>
            <w:r>
              <w:t>Universitario di Scienze Infermieristiche</w:t>
            </w:r>
          </w:p>
          <w:p w:rsidR="00E94815" w:rsidRDefault="00E94815" w14:paraId="49E398E2" wp14:textId="77777777"/>
          <w:p w:rsidR="00E94815" w:rsidRDefault="00E94815" w14:paraId="568F0A7C" wp14:textId="77777777">
            <w:r>
              <w:rPr>
                <w:rFonts w:cs="Calibri"/>
              </w:rPr>
              <w:t xml:space="preserve"> </w:t>
            </w:r>
            <w:r>
              <w:t xml:space="preserve">OPPI: 1996-1997 docente di Patologia Medica al Corso per la formazione di </w:t>
            </w:r>
            <w:r w:rsidR="00D066BF">
              <w:t xml:space="preserve"> </w:t>
            </w:r>
            <w:r>
              <w:t>Ausiliari Socio</w:t>
            </w:r>
            <w:r w:rsidR="00534028">
              <w:t xml:space="preserve"> </w:t>
            </w:r>
            <w:r>
              <w:t xml:space="preserve">Assistenziali </w:t>
            </w:r>
          </w:p>
          <w:p w:rsidR="00183EF9" w:rsidRDefault="00183EF9" w14:paraId="16287F21" wp14:textId="77777777"/>
          <w:p w:rsidR="00CA37C1" w:rsidP="00183EF9" w:rsidRDefault="00CA37C1" w14:paraId="5BE93A62" wp14:textId="77777777"/>
          <w:p w:rsidR="00CA37C1" w:rsidP="00183EF9" w:rsidRDefault="00CA37C1" w14:paraId="384BA73E" wp14:textId="77777777"/>
          <w:p w:rsidR="00CA37C1" w:rsidP="00183EF9" w:rsidRDefault="00CA37C1" w14:paraId="34B3F2EB" wp14:textId="77777777"/>
          <w:p w:rsidR="00183EF9" w:rsidP="00183EF9" w:rsidRDefault="00183EF9" w14:paraId="1D2ED6BD" wp14:textId="77777777">
            <w:r>
              <w:t>Autorizzo il trattamento dei dati personali presenti nel CV ai sensi del D.L.gs 2018/101 e del (GDPR regolamento UE 2016/679</w:t>
            </w:r>
          </w:p>
          <w:p w:rsidR="00183EF9" w:rsidRDefault="00183EF9" w14:paraId="7D34F5C7" wp14:textId="77777777"/>
          <w:p w:rsidR="00E94815" w:rsidRDefault="00E94815" w14:paraId="0B4020A7" wp14:textId="77777777"/>
          <w:p w:rsidR="00E94815" w:rsidRDefault="00E94815" w14:paraId="1D7B270A" wp14:textId="77777777"/>
          <w:p w:rsidR="00E94815" w:rsidRDefault="00E94815" w14:paraId="4F904CB7" wp14:textId="77777777">
            <w:pPr>
              <w:snapToGrid w:val="0"/>
              <w:spacing w:before="20" w:after="20"/>
              <w:jc w:val="both"/>
              <w:rPr>
                <w:rFonts w:ascii="Arial Narrow" w:hAnsi="Arial Narrow" w:cs="Arial Narrow"/>
              </w:rPr>
            </w:pPr>
          </w:p>
        </w:tc>
      </w:tr>
      <w:tr xmlns:wp14="http://schemas.microsoft.com/office/word/2010/wordml" w:rsidR="00000000" w14:paraId="06971CD3" wp14:textId="77777777">
        <w:tc>
          <w:tcPr>
            <w:tcW w:w="2812" w:type="dxa"/>
            <w:shd w:val="clear" w:color="auto" w:fill="auto"/>
          </w:tcPr>
          <w:p w:rsidR="00E94815" w:rsidRDefault="00E94815" w14:paraId="2A1F701D" wp14:textId="77777777">
            <w:pPr>
              <w:pStyle w:val="OiaeaeiYiio2"/>
              <w:snapToGrid w:val="0"/>
              <w:spacing w:before="20" w:after="20"/>
              <w:rPr>
                <w:rFonts w:ascii="Arial Narrow" w:hAnsi="Arial Narrow" w:cs="Arial Narrow"/>
                <w:i w:val="0"/>
                <w:iCs w:val="0"/>
                <w:sz w:val="20"/>
                <w:szCs w:val="20"/>
              </w:rPr>
            </w:pPr>
          </w:p>
        </w:tc>
        <w:tc>
          <w:tcPr>
            <w:tcW w:w="279" w:type="dxa"/>
            <w:shd w:val="clear" w:color="auto" w:fill="auto"/>
          </w:tcPr>
          <w:p w:rsidR="00E94815" w:rsidRDefault="00E94815" w14:paraId="03EFCA41" wp14:textId="77777777">
            <w:pPr>
              <w:pStyle w:val="Aaoeeu"/>
              <w:snapToGrid w:val="0"/>
              <w:spacing w:before="20" w:after="20"/>
              <w:rPr>
                <w:rFonts w:ascii="Arial Narrow" w:hAnsi="Arial Narrow" w:cs="Arial Narrow"/>
              </w:rPr>
            </w:pPr>
          </w:p>
        </w:tc>
        <w:tc>
          <w:tcPr>
            <w:tcW w:w="6763" w:type="dxa"/>
            <w:shd w:val="clear" w:color="auto" w:fill="auto"/>
          </w:tcPr>
          <w:p w:rsidR="00E94815" w:rsidRDefault="00E94815" w14:paraId="5F96A722" wp14:textId="77777777">
            <w:pPr>
              <w:pStyle w:val="OiaeaeiYiio2"/>
              <w:snapToGrid w:val="0"/>
              <w:spacing w:before="20" w:after="20"/>
              <w:jc w:val="left"/>
              <w:rPr>
                <w:rFonts w:ascii="Arial Narrow" w:hAnsi="Arial Narrow" w:cs="Arial Narrow"/>
                <w:i w:val="0"/>
                <w:iCs w:val="0"/>
                <w:sz w:val="20"/>
                <w:szCs w:val="20"/>
              </w:rPr>
            </w:pPr>
          </w:p>
        </w:tc>
      </w:tr>
      <w:tr xmlns:wp14="http://schemas.microsoft.com/office/word/2010/wordml" w:rsidR="00000000" w14:paraId="5B95CD12" wp14:textId="77777777">
        <w:tc>
          <w:tcPr>
            <w:tcW w:w="2812" w:type="dxa"/>
            <w:shd w:val="clear" w:color="auto" w:fill="auto"/>
          </w:tcPr>
          <w:p w:rsidR="00E94815" w:rsidRDefault="00E94815" w14:paraId="5220BBB2" wp14:textId="77777777">
            <w:pPr>
              <w:pStyle w:val="OiaeaeiYiio2"/>
              <w:snapToGrid w:val="0"/>
              <w:spacing w:before="20" w:after="20"/>
              <w:rPr>
                <w:rFonts w:ascii="Arial Narrow" w:hAnsi="Arial Narrow" w:cs="Arial Narrow"/>
                <w:i w:val="0"/>
                <w:iCs w:val="0"/>
                <w:sz w:val="20"/>
                <w:szCs w:val="20"/>
              </w:rPr>
            </w:pPr>
          </w:p>
        </w:tc>
        <w:tc>
          <w:tcPr>
            <w:tcW w:w="279" w:type="dxa"/>
            <w:shd w:val="clear" w:color="auto" w:fill="auto"/>
          </w:tcPr>
          <w:p w:rsidR="00E94815" w:rsidRDefault="00E94815" w14:paraId="13CB595B" wp14:textId="77777777">
            <w:pPr>
              <w:pStyle w:val="Aaoeeu"/>
              <w:snapToGrid w:val="0"/>
              <w:spacing w:before="20" w:after="20"/>
              <w:rPr>
                <w:rFonts w:ascii="Arial Narrow" w:hAnsi="Arial Narrow" w:cs="Arial Narrow"/>
              </w:rPr>
            </w:pPr>
          </w:p>
        </w:tc>
        <w:tc>
          <w:tcPr>
            <w:tcW w:w="6763" w:type="dxa"/>
            <w:shd w:val="clear" w:color="auto" w:fill="auto"/>
          </w:tcPr>
          <w:p w:rsidR="00E94815" w:rsidRDefault="00E94815" w14:paraId="6D9C8D39" wp14:textId="77777777">
            <w:pPr>
              <w:pStyle w:val="OiaeaeiYiio2"/>
              <w:snapToGrid w:val="0"/>
              <w:spacing w:before="20" w:after="20"/>
              <w:jc w:val="left"/>
              <w:rPr>
                <w:rFonts w:ascii="Arial Narrow" w:hAnsi="Arial Narrow" w:cs="Arial Narrow"/>
                <w:i w:val="0"/>
                <w:iCs w:val="0"/>
                <w:sz w:val="20"/>
                <w:szCs w:val="20"/>
              </w:rPr>
            </w:pPr>
          </w:p>
        </w:tc>
      </w:tr>
      <w:tr xmlns:wp14="http://schemas.microsoft.com/office/word/2010/wordml" w:rsidR="00000000" w14:paraId="675E05EE" wp14:textId="77777777">
        <w:tc>
          <w:tcPr>
            <w:tcW w:w="2812" w:type="dxa"/>
            <w:shd w:val="clear" w:color="auto" w:fill="auto"/>
          </w:tcPr>
          <w:p w:rsidR="00E94815" w:rsidRDefault="00E94815" w14:paraId="2FC17F8B" wp14:textId="77777777">
            <w:pPr>
              <w:pStyle w:val="OiaeaeiYiio2"/>
              <w:snapToGrid w:val="0"/>
              <w:spacing w:before="20" w:after="20"/>
              <w:rPr>
                <w:rFonts w:ascii="Arial Narrow" w:hAnsi="Arial Narrow" w:cs="Arial Narrow"/>
                <w:i w:val="0"/>
                <w:iCs w:val="0"/>
                <w:sz w:val="20"/>
                <w:szCs w:val="20"/>
              </w:rPr>
            </w:pPr>
          </w:p>
        </w:tc>
        <w:tc>
          <w:tcPr>
            <w:tcW w:w="279" w:type="dxa"/>
            <w:shd w:val="clear" w:color="auto" w:fill="auto"/>
          </w:tcPr>
          <w:p w:rsidR="00E94815" w:rsidRDefault="00E94815" w14:paraId="0A4F7224" wp14:textId="77777777">
            <w:pPr>
              <w:pStyle w:val="Aaoeeu"/>
              <w:snapToGrid w:val="0"/>
              <w:spacing w:before="20" w:after="20"/>
              <w:rPr>
                <w:rFonts w:ascii="Arial Narrow" w:hAnsi="Arial Narrow" w:cs="Arial Narrow"/>
              </w:rPr>
            </w:pPr>
          </w:p>
        </w:tc>
        <w:tc>
          <w:tcPr>
            <w:tcW w:w="6763" w:type="dxa"/>
            <w:shd w:val="clear" w:color="auto" w:fill="auto"/>
          </w:tcPr>
          <w:p w:rsidR="00E94815" w:rsidRDefault="00E94815" w14:paraId="5AE48A43" wp14:textId="77777777">
            <w:pPr>
              <w:pStyle w:val="OiaeaeiYiio2"/>
              <w:snapToGrid w:val="0"/>
              <w:spacing w:before="20" w:after="20"/>
              <w:jc w:val="left"/>
              <w:rPr>
                <w:rFonts w:ascii="Arial Narrow" w:hAnsi="Arial Narrow" w:cs="Arial Narrow"/>
                <w:i w:val="0"/>
                <w:iCs w:val="0"/>
                <w:sz w:val="20"/>
                <w:szCs w:val="20"/>
              </w:rPr>
            </w:pPr>
          </w:p>
        </w:tc>
      </w:tr>
    </w:tbl>
    <w:p xmlns:wp14="http://schemas.microsoft.com/office/word/2010/wordml" w:rsidR="00E94815" w:rsidRDefault="00E94815" w14:paraId="50F40DEB" wp14:textId="77777777">
      <w:pPr>
        <w:pageBreakBefore/>
        <w:rPr>
          <w:rFonts w:ascii="Arial Narrow" w:hAnsi="Arial Narrow" w:eastAsia="Times New Roman" w:cs="Arial Narrow"/>
          <w:b/>
          <w:bCs/>
          <w:sz w:val="20"/>
          <w:szCs w:val="20"/>
        </w:rPr>
      </w:pPr>
    </w:p>
    <w:tbl>
      <w:tblPr>
        <w:tblW w:w="0" w:type="auto"/>
        <w:tblLayout w:type="fixed"/>
        <w:tblLook w:val="0000" w:firstRow="0" w:lastRow="0" w:firstColumn="0" w:lastColumn="0" w:noHBand="0" w:noVBand="0"/>
      </w:tblPr>
      <w:tblGrid>
        <w:gridCol w:w="3085"/>
      </w:tblGrid>
      <w:tr xmlns:wp14="http://schemas.microsoft.com/office/word/2010/wordml" w:rsidR="00000000" w14:paraId="36BFAAC9" wp14:textId="77777777">
        <w:tc>
          <w:tcPr>
            <w:tcW w:w="3085" w:type="dxa"/>
            <w:shd w:val="clear" w:color="auto" w:fill="auto"/>
          </w:tcPr>
          <w:p w:rsidR="00E94815" w:rsidRDefault="00E94815" w14:paraId="528D663C" wp14:textId="77777777">
            <w:pPr>
              <w:pStyle w:val="Aeeaoaeaa1"/>
              <w:snapToGrid w:val="0"/>
            </w:pPr>
            <w:r>
              <w:rPr>
                <w:rFonts w:ascii="Arial Narrow" w:hAnsi="Arial Narrow" w:cs="Arial Narrow"/>
                <w:smallCaps/>
                <w:sz w:val="24"/>
                <w:szCs w:val="24"/>
              </w:rPr>
              <w:t>Capacità e competenze personali</w:t>
            </w:r>
          </w:p>
          <w:p w:rsidR="00E94815" w:rsidRDefault="00E94815" w14:paraId="315BCF03" wp14:textId="77777777">
            <w:pPr>
              <w:pStyle w:val="Aeeaoaeaa1"/>
            </w:pPr>
            <w:r>
              <w:rPr>
                <w:rFonts w:ascii="Arial Narrow" w:hAnsi="Arial Narrow" w:cs="Arial Narrow"/>
                <w:b w:val="0"/>
                <w:bCs w:val="0"/>
                <w:i/>
                <w:iCs/>
                <w:sz w:val="18"/>
                <w:szCs w:val="18"/>
              </w:rPr>
              <w:t>Acquisite nel corso della vita e della carriera ma non necessariamente riconosciute da certificati e diplomi ufficiali</w:t>
            </w:r>
            <w:r>
              <w:rPr>
                <w:rFonts w:ascii="Arial Narrow" w:hAnsi="Arial Narrow" w:cs="Arial Narrow"/>
                <w:b w:val="0"/>
                <w:bCs w:val="0"/>
              </w:rPr>
              <w:t>.</w:t>
            </w:r>
          </w:p>
        </w:tc>
      </w:tr>
    </w:tbl>
    <w:p xmlns:wp14="http://schemas.microsoft.com/office/word/2010/wordml" w:rsidR="00E94815" w:rsidRDefault="00E94815" w14:paraId="77A52294" wp14:textId="77777777">
      <w:pPr>
        <w:rPr>
          <w:rFonts w:ascii="Arial Narrow" w:hAnsi="Arial Narrow" w:cs="Arial Narrow"/>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2819"/>
        <w:gridCol w:w="279"/>
        <w:gridCol w:w="6756"/>
      </w:tblGrid>
      <w:tr xmlns:wp14="http://schemas.microsoft.com/office/word/2010/wordml" w:rsidR="00000000" w14:paraId="3DBD9218" wp14:textId="77777777">
        <w:tc>
          <w:tcPr>
            <w:tcW w:w="2819" w:type="dxa"/>
            <w:shd w:val="clear" w:color="auto" w:fill="auto"/>
          </w:tcPr>
          <w:p w:rsidR="00E94815" w:rsidRDefault="00E94815" w14:paraId="1F2F95AA" wp14:textId="77777777">
            <w:pPr>
              <w:pStyle w:val="Aaoeeu"/>
              <w:snapToGrid w:val="0"/>
              <w:spacing w:before="20" w:after="20"/>
              <w:ind w:right="33"/>
              <w:jc w:val="right"/>
            </w:pPr>
            <w:r>
              <w:rPr>
                <w:rFonts w:ascii="Arial Narrow" w:hAnsi="Arial Narrow" w:cs="Arial Narrow"/>
                <w:smallCaps/>
                <w:sz w:val="22"/>
                <w:szCs w:val="22"/>
              </w:rPr>
              <w:t>Madrelingua</w:t>
            </w:r>
          </w:p>
        </w:tc>
        <w:tc>
          <w:tcPr>
            <w:tcW w:w="279" w:type="dxa"/>
            <w:shd w:val="clear" w:color="auto" w:fill="auto"/>
          </w:tcPr>
          <w:p w:rsidR="00E94815" w:rsidRDefault="00E94815" w14:paraId="007DCDA8" wp14:textId="77777777">
            <w:pPr>
              <w:pStyle w:val="Aaoeeu"/>
              <w:snapToGrid w:val="0"/>
              <w:spacing w:before="20" w:after="20"/>
              <w:jc w:val="right"/>
              <w:rPr>
                <w:rFonts w:ascii="Arial Narrow" w:hAnsi="Arial Narrow" w:cs="Arial Narrow"/>
                <w:smallCaps/>
                <w:sz w:val="22"/>
                <w:szCs w:val="22"/>
              </w:rPr>
            </w:pPr>
          </w:p>
        </w:tc>
        <w:tc>
          <w:tcPr>
            <w:tcW w:w="6756" w:type="dxa"/>
            <w:shd w:val="clear" w:color="auto" w:fill="auto"/>
          </w:tcPr>
          <w:p w:rsidR="00E94815" w:rsidRDefault="00E94815" w14:paraId="23AA7CAC" wp14:textId="77777777">
            <w:pPr>
              <w:pStyle w:val="Eaoaeaa"/>
              <w:snapToGrid w:val="0"/>
              <w:spacing w:before="20" w:after="20"/>
            </w:pPr>
            <w:r>
              <w:rPr>
                <w:rFonts w:ascii="Arial Narrow" w:hAnsi="Arial Narrow" w:cs="Arial Narrow"/>
                <w:b/>
                <w:bCs/>
                <w:smallCaps/>
              </w:rPr>
              <w:t>ITALIANO</w:t>
            </w:r>
          </w:p>
        </w:tc>
      </w:tr>
    </w:tbl>
    <w:p xmlns:wp14="http://schemas.microsoft.com/office/word/2010/wordml" w:rsidR="00E94815" w:rsidRDefault="00E94815" w14:paraId="450EA2D7" wp14:textId="77777777">
      <w:pPr>
        <w:pStyle w:val="Aaoeeu"/>
        <w:spacing w:before="20" w:after="20"/>
        <w:rPr>
          <w:rFonts w:ascii="Arial Narrow" w:hAnsi="Arial Narrow" w:cs="Arial Narrow"/>
        </w:rPr>
      </w:pPr>
    </w:p>
    <w:tbl>
      <w:tblPr>
        <w:tblW w:w="0" w:type="auto"/>
        <w:tblLayout w:type="fixed"/>
        <w:tblLook w:val="0000" w:firstRow="0" w:lastRow="0" w:firstColumn="0" w:lastColumn="0" w:noHBand="0" w:noVBand="0"/>
      </w:tblPr>
      <w:tblGrid>
        <w:gridCol w:w="2943"/>
      </w:tblGrid>
      <w:tr xmlns:wp14="http://schemas.microsoft.com/office/word/2010/wordml" w:rsidR="00000000" w14:paraId="50C32E36" wp14:textId="77777777">
        <w:tc>
          <w:tcPr>
            <w:tcW w:w="2943" w:type="dxa"/>
            <w:shd w:val="clear" w:color="auto" w:fill="auto"/>
          </w:tcPr>
          <w:p w:rsidR="00E94815" w:rsidRDefault="00E94815" w14:paraId="3F2AD932" wp14:textId="77777777">
            <w:pPr>
              <w:pStyle w:val="Aeeaoaeaa1"/>
              <w:snapToGrid w:val="0"/>
            </w:pPr>
            <w:r>
              <w:rPr>
                <w:rFonts w:ascii="Arial Narrow" w:hAnsi="Arial Narrow" w:cs="Arial Narrow"/>
                <w:b w:val="0"/>
                <w:bCs w:val="0"/>
                <w:smallCaps/>
                <w:sz w:val="22"/>
                <w:szCs w:val="22"/>
              </w:rPr>
              <w:t>Altre lingua</w:t>
            </w:r>
          </w:p>
        </w:tc>
      </w:tr>
    </w:tbl>
    <w:p xmlns:wp14="http://schemas.microsoft.com/office/word/2010/wordml" w:rsidR="00E94815" w:rsidRDefault="00E94815" w14:paraId="3DD355C9" wp14:textId="77777777">
      <w:pPr>
        <w:pStyle w:val="Aaoeeu"/>
        <w:spacing w:before="20" w:after="20"/>
        <w:rPr>
          <w:rFonts w:ascii="Arial Narrow" w:hAnsi="Arial Narrow" w:cs="Arial Narrow"/>
          <w:sz w:val="10"/>
          <w:szCs w:val="10"/>
        </w:rPr>
      </w:pPr>
    </w:p>
    <w:tbl>
      <w:tblPr>
        <w:tblW w:w="0" w:type="auto"/>
        <w:tblInd w:w="-108" w:type="dxa"/>
        <w:tblLayout w:type="fixed"/>
        <w:tblCellMar>
          <w:left w:w="0" w:type="dxa"/>
          <w:right w:w="0" w:type="dxa"/>
        </w:tblCellMar>
        <w:tblLook w:val="0000" w:firstRow="0" w:lastRow="0" w:firstColumn="0" w:lastColumn="0" w:noHBand="0" w:noVBand="0"/>
      </w:tblPr>
      <w:tblGrid>
        <w:gridCol w:w="2808"/>
        <w:gridCol w:w="1902"/>
        <w:gridCol w:w="5144"/>
      </w:tblGrid>
      <w:tr xmlns:wp14="http://schemas.microsoft.com/office/word/2010/wordml" w:rsidR="00000000" w14:paraId="4F2E97D7" wp14:textId="77777777">
        <w:tc>
          <w:tcPr>
            <w:tcW w:w="2808" w:type="dxa"/>
            <w:shd w:val="clear" w:color="auto" w:fill="auto"/>
          </w:tcPr>
          <w:p w:rsidR="00E94815" w:rsidRDefault="00E94815" w14:paraId="1A81F0B1" wp14:textId="77777777">
            <w:pPr>
              <w:pStyle w:val="Aeeaoaeaa2"/>
              <w:snapToGrid w:val="0"/>
              <w:spacing w:before="20" w:after="20"/>
              <w:ind w:right="33"/>
              <w:rPr>
                <w:rFonts w:ascii="Arial Narrow" w:hAnsi="Arial Narrow" w:cs="Arial Narrow"/>
                <w:b/>
                <w:bCs/>
                <w:i w:val="0"/>
                <w:iCs w:val="0"/>
              </w:rPr>
            </w:pPr>
          </w:p>
        </w:tc>
        <w:tc>
          <w:tcPr>
            <w:tcW w:w="1902" w:type="dxa"/>
            <w:shd w:val="clear" w:color="auto" w:fill="auto"/>
          </w:tcPr>
          <w:p w:rsidR="00E94815" w:rsidRDefault="00E94815" w14:paraId="717AAFBA" wp14:textId="77777777">
            <w:pPr>
              <w:pStyle w:val="Aaoeeu"/>
              <w:snapToGrid w:val="0"/>
              <w:spacing w:before="20" w:after="20"/>
              <w:rPr>
                <w:rFonts w:ascii="Arial Narrow" w:hAnsi="Arial Narrow" w:cs="Arial Narrow"/>
                <w:b/>
                <w:bCs/>
              </w:rPr>
            </w:pPr>
          </w:p>
        </w:tc>
        <w:tc>
          <w:tcPr>
            <w:tcW w:w="5144" w:type="dxa"/>
            <w:shd w:val="clear" w:color="auto" w:fill="auto"/>
          </w:tcPr>
          <w:p w:rsidR="00E94815" w:rsidRDefault="00E94815" w14:paraId="436B1380" wp14:textId="77777777">
            <w:pPr>
              <w:pStyle w:val="Eaoaeaa"/>
              <w:snapToGrid w:val="0"/>
              <w:spacing w:before="20" w:after="20"/>
            </w:pPr>
            <w:r>
              <w:rPr>
                <w:rFonts w:ascii="Arial Narrow" w:hAnsi="Arial Narrow" w:cs="Arial Narrow"/>
                <w:b/>
                <w:bCs/>
              </w:rPr>
              <w:t>INGLESE scolastico</w:t>
            </w:r>
          </w:p>
        </w:tc>
      </w:tr>
      <w:tr xmlns:wp14="http://schemas.microsoft.com/office/word/2010/wordml" w:rsidR="00000000" w14:paraId="49DECB26" wp14:textId="77777777">
        <w:tc>
          <w:tcPr>
            <w:tcW w:w="2808" w:type="dxa"/>
            <w:shd w:val="clear" w:color="auto" w:fill="auto"/>
          </w:tcPr>
          <w:p w:rsidR="00E94815" w:rsidRDefault="00E94815" w14:paraId="3807CC37" wp14:textId="77777777">
            <w:pPr>
              <w:pStyle w:val="Aeeaoaeaa2"/>
              <w:snapToGrid w:val="0"/>
              <w:spacing w:before="20" w:after="20"/>
              <w:ind w:right="33"/>
            </w:pPr>
            <w:r>
              <w:rPr>
                <w:rFonts w:ascii="Arial Narrow" w:hAnsi="Arial Narrow" w:eastAsia="Arial Narrow" w:cs="Arial Narrow"/>
                <w:b/>
                <w:bCs/>
                <w:i w:val="0"/>
                <w:iCs w:val="0"/>
              </w:rPr>
              <w:t xml:space="preserve">• </w:t>
            </w:r>
            <w:r>
              <w:rPr>
                <w:rFonts w:ascii="Arial Narrow" w:hAnsi="Arial Narrow" w:cs="Arial Narrow"/>
                <w:i w:val="0"/>
                <w:iCs w:val="0"/>
              </w:rPr>
              <w:t>Capacità di lettura</w:t>
            </w:r>
          </w:p>
        </w:tc>
        <w:tc>
          <w:tcPr>
            <w:tcW w:w="1902" w:type="dxa"/>
            <w:shd w:val="clear" w:color="auto" w:fill="auto"/>
          </w:tcPr>
          <w:p w:rsidR="00E94815" w:rsidRDefault="00E94815" w14:paraId="30F5400C" wp14:textId="77777777">
            <w:pPr>
              <w:pStyle w:val="Aaoeeu"/>
              <w:snapToGrid w:val="0"/>
              <w:spacing w:before="20" w:after="20"/>
            </w:pPr>
            <w:r>
              <w:rPr>
                <w:rFonts w:ascii="Arial Narrow" w:hAnsi="Arial Narrow" w:cs="Arial Narrow"/>
              </w:rPr>
              <w:t xml:space="preserve"> buono      </w:t>
            </w:r>
          </w:p>
        </w:tc>
        <w:tc>
          <w:tcPr>
            <w:tcW w:w="5144" w:type="dxa"/>
            <w:shd w:val="clear" w:color="auto" w:fill="auto"/>
          </w:tcPr>
          <w:p w:rsidR="00E94815" w:rsidRDefault="00E94815" w14:paraId="56EE48EE" wp14:textId="77777777">
            <w:pPr>
              <w:pStyle w:val="Eaoaeaa"/>
              <w:snapToGrid w:val="0"/>
              <w:spacing w:before="20" w:after="20"/>
            </w:pPr>
          </w:p>
        </w:tc>
      </w:tr>
      <w:tr xmlns:wp14="http://schemas.microsoft.com/office/word/2010/wordml" w:rsidR="00000000" w14:paraId="4BE5B49D" wp14:textId="77777777">
        <w:tc>
          <w:tcPr>
            <w:tcW w:w="2808" w:type="dxa"/>
            <w:shd w:val="clear" w:color="auto" w:fill="auto"/>
          </w:tcPr>
          <w:p w:rsidR="00E94815" w:rsidRDefault="00E94815" w14:paraId="14C21A8F" wp14:textId="77777777">
            <w:pPr>
              <w:pStyle w:val="Aeeaoaeaa2"/>
              <w:snapToGrid w:val="0"/>
              <w:spacing w:before="20" w:after="20"/>
              <w:ind w:right="33"/>
            </w:pPr>
            <w:r>
              <w:rPr>
                <w:rFonts w:ascii="Arial Narrow" w:hAnsi="Arial Narrow" w:eastAsia="Arial Narrow" w:cs="Arial Narrow"/>
                <w:b/>
                <w:bCs/>
                <w:i w:val="0"/>
                <w:iCs w:val="0"/>
              </w:rPr>
              <w:t xml:space="preserve">• </w:t>
            </w:r>
            <w:r>
              <w:rPr>
                <w:rFonts w:ascii="Arial Narrow" w:hAnsi="Arial Narrow" w:cs="Arial Narrow"/>
                <w:i w:val="0"/>
                <w:iCs w:val="0"/>
              </w:rPr>
              <w:t>Capacità di scrittura</w:t>
            </w:r>
          </w:p>
        </w:tc>
        <w:tc>
          <w:tcPr>
            <w:tcW w:w="1902" w:type="dxa"/>
            <w:shd w:val="clear" w:color="auto" w:fill="auto"/>
          </w:tcPr>
          <w:p w:rsidR="00E94815" w:rsidRDefault="00E94815" w14:paraId="02D46373" wp14:textId="77777777">
            <w:pPr>
              <w:pStyle w:val="Aaoeeu"/>
              <w:snapToGrid w:val="0"/>
              <w:spacing w:before="20" w:after="20"/>
            </w:pPr>
            <w:r>
              <w:rPr>
                <w:rFonts w:ascii="Arial Narrow" w:hAnsi="Arial Narrow" w:cs="Arial Narrow"/>
              </w:rPr>
              <w:t>buono</w:t>
            </w:r>
          </w:p>
        </w:tc>
        <w:tc>
          <w:tcPr>
            <w:tcW w:w="5144" w:type="dxa"/>
            <w:shd w:val="clear" w:color="auto" w:fill="auto"/>
          </w:tcPr>
          <w:p w:rsidR="00E94815" w:rsidRDefault="00E94815" w14:paraId="321E0223" wp14:textId="77777777">
            <w:pPr>
              <w:pStyle w:val="Eaoaeaa"/>
              <w:snapToGrid w:val="0"/>
              <w:spacing w:before="20" w:after="20"/>
            </w:pPr>
            <w:r>
              <w:rPr>
                <w:rFonts w:ascii="Arial Narrow" w:hAnsi="Arial Narrow" w:cs="Arial Narrow"/>
                <w:smallCaps/>
              </w:rPr>
              <w:t>[</w:t>
            </w:r>
            <w:r>
              <w:rPr>
                <w:rFonts w:ascii="Arial Narrow" w:hAnsi="Arial Narrow" w:cs="Arial Narrow"/>
              </w:rPr>
              <w:t xml:space="preserve"> Indicare il livello: eccellente, buono, elementare. ]</w:t>
            </w:r>
          </w:p>
        </w:tc>
      </w:tr>
      <w:tr xmlns:wp14="http://schemas.microsoft.com/office/word/2010/wordml" w:rsidR="00000000" w14:paraId="2C94485C" wp14:textId="77777777">
        <w:tc>
          <w:tcPr>
            <w:tcW w:w="2808" w:type="dxa"/>
            <w:shd w:val="clear" w:color="auto" w:fill="auto"/>
          </w:tcPr>
          <w:p w:rsidR="00E94815" w:rsidRDefault="00E94815" w14:paraId="1A1BEE3A" wp14:textId="77777777">
            <w:pPr>
              <w:pStyle w:val="Aaoeeu"/>
              <w:snapToGrid w:val="0"/>
              <w:spacing w:after="20"/>
              <w:ind w:right="33"/>
              <w:jc w:val="right"/>
            </w:pPr>
            <w:r>
              <w:rPr>
                <w:rFonts w:ascii="Arial Narrow" w:hAnsi="Arial Narrow" w:eastAsia="Arial Narrow" w:cs="Arial Narrow"/>
                <w:b/>
                <w:bCs/>
              </w:rPr>
              <w:t xml:space="preserve">• </w:t>
            </w:r>
            <w:r>
              <w:rPr>
                <w:rFonts w:ascii="Arial Narrow" w:hAnsi="Arial Narrow" w:cs="Arial Narrow"/>
              </w:rPr>
              <w:t>Capacità di espressione orale</w:t>
            </w:r>
          </w:p>
        </w:tc>
        <w:tc>
          <w:tcPr>
            <w:tcW w:w="1902" w:type="dxa"/>
            <w:shd w:val="clear" w:color="auto" w:fill="auto"/>
          </w:tcPr>
          <w:p w:rsidR="00E94815" w:rsidRDefault="00E94815" w14:paraId="0A561B00" wp14:textId="77777777">
            <w:pPr>
              <w:pStyle w:val="Aaoeeu"/>
              <w:snapToGrid w:val="0"/>
              <w:spacing w:before="20" w:after="20"/>
            </w:pPr>
            <w:r>
              <w:rPr>
                <w:rFonts w:ascii="Arial Narrow" w:hAnsi="Arial Narrow" w:cs="Arial Narrow"/>
              </w:rPr>
              <w:t>elem</w:t>
            </w:r>
            <w:r w:rsidR="000D5097">
              <w:rPr>
                <w:rFonts w:ascii="Arial Narrow" w:hAnsi="Arial Narrow" w:cs="Arial Narrow"/>
              </w:rPr>
              <w:t>entare</w:t>
            </w:r>
          </w:p>
        </w:tc>
        <w:tc>
          <w:tcPr>
            <w:tcW w:w="5144" w:type="dxa"/>
            <w:shd w:val="clear" w:color="auto" w:fill="auto"/>
          </w:tcPr>
          <w:p w:rsidR="00E94815" w:rsidRDefault="00E94815" w14:paraId="07351414" wp14:textId="77777777">
            <w:pPr>
              <w:pStyle w:val="Eaoaeaa"/>
              <w:snapToGrid w:val="0"/>
              <w:spacing w:before="20" w:after="20"/>
            </w:pPr>
            <w:r>
              <w:rPr>
                <w:rFonts w:ascii="Arial Narrow" w:hAnsi="Arial Narrow" w:cs="Arial Narrow"/>
                <w:smallCaps/>
              </w:rPr>
              <w:t>[</w:t>
            </w:r>
            <w:r>
              <w:rPr>
                <w:rFonts w:ascii="Arial Narrow" w:hAnsi="Arial Narrow" w:cs="Arial Narrow"/>
              </w:rPr>
              <w:t xml:space="preserve"> Indicare il livello: eccellente, buono, elementare. ]</w:t>
            </w:r>
          </w:p>
        </w:tc>
      </w:tr>
    </w:tbl>
    <w:p xmlns:wp14="http://schemas.microsoft.com/office/word/2010/wordml" w:rsidR="00E94815" w:rsidRDefault="00E94815" w14:paraId="2908EB2C" wp14:textId="77777777">
      <w:pPr>
        <w:pStyle w:val="Aaoeeu"/>
        <w:rPr>
          <w:rFonts w:ascii="Arial Narrow" w:hAnsi="Arial Narrow" w:cs="Arial Narrow"/>
        </w:rPr>
      </w:pPr>
    </w:p>
    <w:tbl>
      <w:tblPr>
        <w:tblW w:w="0" w:type="auto"/>
        <w:tblInd w:w="-108" w:type="dxa"/>
        <w:tblLayout w:type="fixed"/>
        <w:tblCellMar>
          <w:left w:w="0" w:type="dxa"/>
          <w:right w:w="0" w:type="dxa"/>
        </w:tblCellMar>
        <w:tblLook w:val="0000" w:firstRow="0" w:lastRow="0" w:firstColumn="0" w:lastColumn="0" w:noHBand="0" w:noVBand="0"/>
      </w:tblPr>
      <w:tblGrid>
        <w:gridCol w:w="2819"/>
        <w:gridCol w:w="279"/>
        <w:gridCol w:w="6756"/>
      </w:tblGrid>
      <w:tr xmlns:wp14="http://schemas.microsoft.com/office/word/2010/wordml" w:rsidR="00000000" w14:paraId="669F7EE1" wp14:textId="77777777">
        <w:tc>
          <w:tcPr>
            <w:tcW w:w="2819" w:type="dxa"/>
            <w:shd w:val="clear" w:color="auto" w:fill="auto"/>
          </w:tcPr>
          <w:p w:rsidR="00E94815" w:rsidRDefault="00E94815" w14:paraId="2BFFC51D" wp14:textId="77777777">
            <w:pPr>
              <w:pStyle w:val="Aaoeeu"/>
              <w:snapToGrid w:val="0"/>
              <w:spacing w:before="20" w:after="20"/>
              <w:ind w:right="33"/>
              <w:jc w:val="right"/>
            </w:pPr>
            <w:r>
              <w:rPr>
                <w:rFonts w:ascii="Arial Narrow" w:hAnsi="Arial Narrow" w:cs="Arial Narrow"/>
                <w:smallCaps/>
                <w:sz w:val="24"/>
                <w:szCs w:val="24"/>
              </w:rPr>
              <w:t>Capacità e competenze relazionali</w:t>
            </w:r>
          </w:p>
          <w:p w:rsidR="00E94815" w:rsidRDefault="00E94815" w14:paraId="1151D1A5" wp14:textId="77777777">
            <w:pPr>
              <w:pStyle w:val="Aaoeeu"/>
              <w:spacing w:before="20" w:after="20"/>
              <w:ind w:right="33"/>
              <w:jc w:val="right"/>
            </w:pPr>
            <w:r>
              <w:rPr>
                <w:rFonts w:ascii="Arial Narrow" w:hAnsi="Arial Narrow" w:cs="Arial Narrow"/>
                <w:i/>
                <w:iCs/>
                <w:sz w:val="18"/>
                <w:szCs w:val="18"/>
              </w:rPr>
              <w:t>Vivere e lavorare con altre persone, in ambiente multiculturale, occupando posti in cui la comunicazione è importante e in situazioni in cui è essenziale lavorare in squadra (ad es. cultura e sport), ecc.</w:t>
            </w:r>
          </w:p>
        </w:tc>
        <w:tc>
          <w:tcPr>
            <w:tcW w:w="279" w:type="dxa"/>
            <w:shd w:val="clear" w:color="auto" w:fill="auto"/>
          </w:tcPr>
          <w:p w:rsidR="00E94815" w:rsidRDefault="00E94815" w14:paraId="121FD38A" wp14:textId="77777777">
            <w:pPr>
              <w:pStyle w:val="Aaoeeu"/>
              <w:snapToGrid w:val="0"/>
              <w:spacing w:before="20" w:after="20"/>
              <w:jc w:val="right"/>
              <w:rPr>
                <w:rFonts w:ascii="Arial Narrow" w:hAnsi="Arial Narrow" w:cs="Arial Narrow"/>
                <w:i/>
                <w:iCs/>
                <w:sz w:val="18"/>
                <w:szCs w:val="18"/>
              </w:rPr>
            </w:pPr>
          </w:p>
        </w:tc>
        <w:tc>
          <w:tcPr>
            <w:tcW w:w="6756" w:type="dxa"/>
            <w:shd w:val="clear" w:color="auto" w:fill="auto"/>
          </w:tcPr>
          <w:p w:rsidR="00E94815" w:rsidRDefault="00E94815" w14:paraId="0AA5C8FB" wp14:textId="77777777">
            <w:pPr>
              <w:pStyle w:val="Eaoaeaa"/>
              <w:snapToGrid w:val="0"/>
              <w:spacing w:before="20" w:after="20"/>
            </w:pPr>
            <w:r>
              <w:rPr>
                <w:rFonts w:ascii="Arial Narrow" w:hAnsi="Arial Narrow" w:cs="Arial Narrow"/>
                <w:smallCaps/>
              </w:rPr>
              <w:t>[</w:t>
            </w:r>
            <w:r w:rsidR="00534028">
              <w:rPr>
                <w:rFonts w:ascii="Arial Narrow" w:hAnsi="Arial Narrow" w:cs="Arial Narrow"/>
                <w:smallCaps/>
              </w:rPr>
              <w:t xml:space="preserve">Ha </w:t>
            </w:r>
            <w:r>
              <w:rPr>
                <w:rFonts w:ascii="Arial Narrow" w:hAnsi="Arial Narrow" w:cs="Arial Narrow"/>
                <w:smallCaps/>
              </w:rPr>
              <w:t>lavora</w:t>
            </w:r>
            <w:r w:rsidR="00534028">
              <w:rPr>
                <w:rFonts w:ascii="Arial Narrow" w:hAnsi="Arial Narrow" w:cs="Arial Narrow"/>
                <w:smallCaps/>
              </w:rPr>
              <w:t>to per molti anni</w:t>
            </w:r>
            <w:r>
              <w:rPr>
                <w:rFonts w:ascii="Arial Narrow" w:hAnsi="Arial Narrow" w:cs="Arial Narrow"/>
                <w:smallCaps/>
              </w:rPr>
              <w:t xml:space="preserve"> </w:t>
            </w:r>
            <w:proofErr w:type="spellStart"/>
            <w:r w:rsidR="00534028">
              <w:rPr>
                <w:rFonts w:ascii="Arial Narrow" w:hAnsi="Arial Narrow" w:cs="Arial Narrow"/>
                <w:smallCaps/>
              </w:rPr>
              <w:t>alli’istituto</w:t>
            </w:r>
            <w:proofErr w:type="spellEnd"/>
            <w:r>
              <w:rPr>
                <w:rFonts w:ascii="Arial Narrow" w:hAnsi="Arial Narrow" w:cs="Arial Narrow"/>
                <w:smallCaps/>
              </w:rPr>
              <w:t xml:space="preserve"> </w:t>
            </w:r>
            <w:r w:rsidR="00534028">
              <w:rPr>
                <w:rFonts w:ascii="Arial Narrow" w:hAnsi="Arial Narrow" w:cs="Arial Narrow"/>
                <w:smallCaps/>
              </w:rPr>
              <w:t xml:space="preserve">villa </w:t>
            </w:r>
            <w:proofErr w:type="spellStart"/>
            <w:r w:rsidR="00534028">
              <w:rPr>
                <w:rFonts w:ascii="Arial Narrow" w:hAnsi="Arial Narrow" w:cs="Arial Narrow"/>
                <w:smallCaps/>
              </w:rPr>
              <w:t>marelli</w:t>
            </w:r>
            <w:proofErr w:type="spellEnd"/>
            <w:r>
              <w:rPr>
                <w:rFonts w:ascii="Arial Narrow" w:hAnsi="Arial Narrow" w:cs="Arial Narrow"/>
                <w:smallCaps/>
              </w:rPr>
              <w:t xml:space="preserve"> a stretto contatto</w:t>
            </w:r>
            <w:r w:rsidR="00183EF9">
              <w:rPr>
                <w:rFonts w:ascii="Arial Narrow" w:hAnsi="Arial Narrow" w:cs="Arial Narrow"/>
                <w:smallCaps/>
              </w:rPr>
              <w:t xml:space="preserve"> </w:t>
            </w:r>
            <w:r>
              <w:rPr>
                <w:rFonts w:ascii="Arial Narrow" w:hAnsi="Arial Narrow" w:cs="Arial Narrow"/>
                <w:smallCaps/>
              </w:rPr>
              <w:t>con specialisti di altre branche</w:t>
            </w:r>
          </w:p>
          <w:p w:rsidR="00E94815" w:rsidRDefault="00E94815" w14:paraId="1FE2DD96" wp14:textId="77777777">
            <w:pPr>
              <w:pStyle w:val="Eaoaeaa"/>
              <w:snapToGrid w:val="0"/>
              <w:spacing w:before="20" w:after="20"/>
            </w:pPr>
          </w:p>
        </w:tc>
      </w:tr>
    </w:tbl>
    <w:p xmlns:wp14="http://schemas.microsoft.com/office/word/2010/wordml" w:rsidR="00E94815" w:rsidRDefault="00E94815" w14:paraId="27357532" wp14:textId="77777777">
      <w:pPr>
        <w:pStyle w:val="Aaoeeu"/>
        <w:rPr>
          <w:rFonts w:ascii="Arial Narrow" w:hAnsi="Arial Narrow" w:cs="Arial Narrow"/>
        </w:rPr>
      </w:pPr>
    </w:p>
    <w:tbl>
      <w:tblPr>
        <w:tblW w:w="0" w:type="auto"/>
        <w:tblInd w:w="-108" w:type="dxa"/>
        <w:tblLayout w:type="fixed"/>
        <w:tblCellMar>
          <w:left w:w="0" w:type="dxa"/>
          <w:right w:w="0" w:type="dxa"/>
        </w:tblCellMar>
        <w:tblLook w:val="0000" w:firstRow="0" w:lastRow="0" w:firstColumn="0" w:lastColumn="0" w:noHBand="0" w:noVBand="0"/>
      </w:tblPr>
      <w:tblGrid>
        <w:gridCol w:w="2829"/>
        <w:gridCol w:w="279"/>
        <w:gridCol w:w="6746"/>
      </w:tblGrid>
      <w:tr xmlns:wp14="http://schemas.microsoft.com/office/word/2010/wordml" w:rsidR="00000000" w14:paraId="77482264" wp14:textId="77777777">
        <w:tc>
          <w:tcPr>
            <w:tcW w:w="2829" w:type="dxa"/>
            <w:shd w:val="clear" w:color="auto" w:fill="auto"/>
          </w:tcPr>
          <w:p w:rsidR="00E94815" w:rsidRDefault="00E94815" w14:paraId="26B7EF08" wp14:textId="77777777">
            <w:pPr>
              <w:pStyle w:val="Aaoeeu"/>
              <w:snapToGrid w:val="0"/>
              <w:spacing w:before="20" w:after="20"/>
              <w:ind w:right="33"/>
              <w:jc w:val="right"/>
            </w:pPr>
            <w:r>
              <w:rPr>
                <w:rFonts w:ascii="Arial Narrow" w:hAnsi="Arial Narrow" w:cs="Arial Narrow"/>
                <w:smallCaps/>
                <w:sz w:val="24"/>
                <w:szCs w:val="24"/>
              </w:rPr>
              <w:t xml:space="preserve">Capacità e competenze organizzative </w:t>
            </w:r>
            <w:r>
              <w:rPr>
                <w:sz w:val="16"/>
                <w:szCs w:val="16"/>
              </w:rPr>
              <w:t> </w:t>
            </w:r>
          </w:p>
          <w:p w:rsidR="00E94815" w:rsidRDefault="00E94815" w14:paraId="71324DF5" wp14:textId="77777777">
            <w:pPr>
              <w:pStyle w:val="Aaoeeu"/>
              <w:spacing w:before="20" w:after="20"/>
              <w:ind w:right="33"/>
              <w:jc w:val="right"/>
            </w:pPr>
            <w:r>
              <w:rPr>
                <w:rFonts w:ascii="Arial Narrow" w:hAnsi="Arial Narrow" w:cs="Arial Narrow"/>
                <w:i/>
                <w:iCs/>
                <w:sz w:val="18"/>
                <w:szCs w:val="18"/>
              </w:rPr>
              <w:t>Ad es. coordinamento e amministrazione di persone, progetti, bilanci; sul posto di lavoro, in attività di volontariato (ad es. cultura e sport), a casa, ecc.</w:t>
            </w:r>
          </w:p>
        </w:tc>
        <w:tc>
          <w:tcPr>
            <w:tcW w:w="279" w:type="dxa"/>
            <w:shd w:val="clear" w:color="auto" w:fill="auto"/>
          </w:tcPr>
          <w:p w:rsidR="00E94815" w:rsidRDefault="00E94815" w14:paraId="07F023C8" wp14:textId="77777777">
            <w:pPr>
              <w:pStyle w:val="Aaoeeu"/>
              <w:snapToGrid w:val="0"/>
              <w:spacing w:before="20" w:after="20"/>
              <w:jc w:val="right"/>
              <w:rPr>
                <w:rFonts w:ascii="Arial Narrow" w:hAnsi="Arial Narrow" w:cs="Arial Narrow"/>
                <w:i/>
                <w:iCs/>
                <w:sz w:val="18"/>
                <w:szCs w:val="18"/>
              </w:rPr>
            </w:pPr>
          </w:p>
        </w:tc>
        <w:tc>
          <w:tcPr>
            <w:tcW w:w="6746" w:type="dxa"/>
            <w:shd w:val="clear" w:color="auto" w:fill="auto"/>
          </w:tcPr>
          <w:p w:rsidR="00E94815" w:rsidRDefault="00E94815" w14:paraId="4BDB5498" wp14:textId="77777777">
            <w:pPr>
              <w:pStyle w:val="Eaoaeaa"/>
              <w:snapToGrid w:val="0"/>
              <w:spacing w:before="20" w:after="20"/>
            </w:pPr>
          </w:p>
        </w:tc>
      </w:tr>
    </w:tbl>
    <w:p xmlns:wp14="http://schemas.microsoft.com/office/word/2010/wordml" w:rsidR="00E94815" w:rsidRDefault="00E94815" w14:paraId="2916C19D" wp14:textId="77777777">
      <w:pPr>
        <w:pStyle w:val="Aaoeeu"/>
        <w:rPr>
          <w:rFonts w:ascii="Arial Narrow" w:hAnsi="Arial Narrow" w:cs="Arial Narrow"/>
        </w:rPr>
      </w:pPr>
    </w:p>
    <w:tbl>
      <w:tblPr>
        <w:tblW w:w="0" w:type="auto"/>
        <w:tblInd w:w="-108" w:type="dxa"/>
        <w:tblLayout w:type="fixed"/>
        <w:tblCellMar>
          <w:left w:w="0" w:type="dxa"/>
          <w:right w:w="0" w:type="dxa"/>
        </w:tblCellMar>
        <w:tblLook w:val="0000" w:firstRow="0" w:lastRow="0" w:firstColumn="0" w:lastColumn="0" w:noHBand="0" w:noVBand="0"/>
      </w:tblPr>
      <w:tblGrid>
        <w:gridCol w:w="2819"/>
        <w:gridCol w:w="279"/>
        <w:gridCol w:w="6756"/>
      </w:tblGrid>
      <w:tr xmlns:wp14="http://schemas.microsoft.com/office/word/2010/wordml" w:rsidR="00000000" w14:paraId="6DBFDB30" wp14:textId="77777777">
        <w:tc>
          <w:tcPr>
            <w:tcW w:w="2819" w:type="dxa"/>
            <w:shd w:val="clear" w:color="auto" w:fill="auto"/>
          </w:tcPr>
          <w:p w:rsidR="00E94815" w:rsidRDefault="00E94815" w14:paraId="404BB1C7" wp14:textId="77777777">
            <w:pPr>
              <w:pStyle w:val="Aaoeeu"/>
              <w:snapToGrid w:val="0"/>
              <w:spacing w:before="20" w:after="20"/>
              <w:ind w:right="33"/>
              <w:jc w:val="right"/>
            </w:pPr>
            <w:r>
              <w:rPr>
                <w:rFonts w:ascii="Arial Narrow" w:hAnsi="Arial Narrow" w:cs="Arial Narrow"/>
                <w:smallCaps/>
                <w:sz w:val="24"/>
                <w:szCs w:val="24"/>
              </w:rPr>
              <w:t>Capacità e competenze tecniche</w:t>
            </w:r>
          </w:p>
          <w:p w:rsidR="00E94815" w:rsidRDefault="00E94815" w14:paraId="2EDB50BB" wp14:textId="77777777">
            <w:pPr>
              <w:pStyle w:val="Aeeaoaeaa1"/>
              <w:spacing w:before="20" w:after="20"/>
            </w:pPr>
            <w:r>
              <w:rPr>
                <w:rFonts w:ascii="Arial Narrow" w:hAnsi="Arial Narrow" w:cs="Arial Narrow"/>
                <w:b w:val="0"/>
                <w:bCs w:val="0"/>
                <w:i/>
                <w:iCs/>
                <w:sz w:val="18"/>
                <w:szCs w:val="18"/>
              </w:rPr>
              <w:t>Con computer, attrezzature specifiche, macchinari, ecc.</w:t>
            </w:r>
          </w:p>
        </w:tc>
        <w:tc>
          <w:tcPr>
            <w:tcW w:w="279" w:type="dxa"/>
            <w:shd w:val="clear" w:color="auto" w:fill="auto"/>
          </w:tcPr>
          <w:p w:rsidR="00E94815" w:rsidRDefault="00E94815" w14:paraId="74869460" wp14:textId="77777777">
            <w:pPr>
              <w:pStyle w:val="Aaoeeu"/>
              <w:snapToGrid w:val="0"/>
              <w:spacing w:before="20" w:after="20"/>
              <w:jc w:val="right"/>
              <w:rPr>
                <w:rFonts w:ascii="Arial Narrow" w:hAnsi="Arial Narrow" w:cs="Arial Narrow"/>
                <w:i/>
                <w:iCs/>
                <w:sz w:val="18"/>
                <w:szCs w:val="18"/>
              </w:rPr>
            </w:pPr>
          </w:p>
        </w:tc>
        <w:tc>
          <w:tcPr>
            <w:tcW w:w="6756" w:type="dxa"/>
            <w:shd w:val="clear" w:color="auto" w:fill="auto"/>
          </w:tcPr>
          <w:p w:rsidR="00E94815" w:rsidRDefault="00E94815" w14:paraId="265BEF9F" wp14:textId="77777777">
            <w:pPr>
              <w:pStyle w:val="Eaoaeaa"/>
              <w:snapToGrid w:val="0"/>
              <w:spacing w:before="20" w:after="20"/>
            </w:pPr>
            <w:r>
              <w:rPr>
                <w:rFonts w:ascii="Arial Narrow" w:hAnsi="Arial Narrow" w:cs="Arial Narrow"/>
                <w:smallCaps/>
              </w:rPr>
              <w:t>interpretazione di esami TC TORAC</w:t>
            </w:r>
            <w:r w:rsidR="000D5097">
              <w:rPr>
                <w:rFonts w:ascii="Arial Narrow" w:hAnsi="Arial Narrow" w:cs="Arial Narrow"/>
                <w:smallCaps/>
              </w:rPr>
              <w:t>E</w:t>
            </w:r>
            <w:r>
              <w:rPr>
                <w:rFonts w:ascii="Arial Narrow" w:hAnsi="Arial Narrow" w:cs="Arial Narrow"/>
                <w:smallCaps/>
              </w:rPr>
              <w:t xml:space="preserve"> DAL PUNTO DI VISTA PNEUMOLOGICO</w:t>
            </w:r>
          </w:p>
        </w:tc>
      </w:tr>
    </w:tbl>
    <w:p xmlns:wp14="http://schemas.microsoft.com/office/word/2010/wordml" w:rsidR="00E94815" w:rsidRDefault="00E94815" w14:paraId="187F57B8" wp14:textId="77777777">
      <w:pPr>
        <w:pStyle w:val="Aaoeeu"/>
        <w:rPr>
          <w:rFonts w:ascii="Arial Narrow" w:hAnsi="Arial Narrow" w:cs="Arial Narrow"/>
        </w:rPr>
      </w:pPr>
    </w:p>
    <w:tbl>
      <w:tblPr>
        <w:tblW w:w="0" w:type="auto"/>
        <w:tblInd w:w="-108" w:type="dxa"/>
        <w:tblLayout w:type="fixed"/>
        <w:tblCellMar>
          <w:left w:w="0" w:type="dxa"/>
          <w:right w:w="0" w:type="dxa"/>
        </w:tblCellMar>
        <w:tblLook w:val="0000" w:firstRow="0" w:lastRow="0" w:firstColumn="0" w:lastColumn="0" w:noHBand="0" w:noVBand="0"/>
      </w:tblPr>
      <w:tblGrid>
        <w:gridCol w:w="2819"/>
        <w:gridCol w:w="279"/>
        <w:gridCol w:w="6756"/>
      </w:tblGrid>
      <w:tr xmlns:wp14="http://schemas.microsoft.com/office/word/2010/wordml" w:rsidR="00000000" w14:paraId="209BB0E4" wp14:textId="77777777">
        <w:tc>
          <w:tcPr>
            <w:tcW w:w="2819" w:type="dxa"/>
            <w:shd w:val="clear" w:color="auto" w:fill="auto"/>
          </w:tcPr>
          <w:p w:rsidR="00E94815" w:rsidRDefault="00E94815" w14:paraId="15695837" wp14:textId="77777777">
            <w:pPr>
              <w:pStyle w:val="Aaoeeu"/>
              <w:snapToGrid w:val="0"/>
              <w:spacing w:before="20" w:after="20"/>
              <w:ind w:right="33"/>
              <w:jc w:val="right"/>
            </w:pPr>
            <w:r>
              <w:rPr>
                <w:rFonts w:ascii="Arial Narrow" w:hAnsi="Arial Narrow" w:cs="Arial Narrow"/>
                <w:smallCaps/>
                <w:sz w:val="24"/>
                <w:szCs w:val="24"/>
              </w:rPr>
              <w:t>Capacità e competenze artistiche</w:t>
            </w:r>
          </w:p>
          <w:p w:rsidR="00E94815" w:rsidRDefault="00E94815" w14:paraId="7C030FFA" wp14:textId="77777777">
            <w:pPr>
              <w:pStyle w:val="Aeeaoaeaa1"/>
              <w:spacing w:before="20" w:after="20"/>
            </w:pPr>
            <w:r>
              <w:rPr>
                <w:rFonts w:ascii="Arial Narrow" w:hAnsi="Arial Narrow" w:cs="Arial Narrow"/>
                <w:b w:val="0"/>
                <w:bCs w:val="0"/>
                <w:i/>
                <w:iCs/>
                <w:sz w:val="18"/>
                <w:szCs w:val="18"/>
              </w:rPr>
              <w:t>Musica, scrittura, disegno ecc.</w:t>
            </w:r>
          </w:p>
        </w:tc>
        <w:tc>
          <w:tcPr>
            <w:tcW w:w="279" w:type="dxa"/>
            <w:shd w:val="clear" w:color="auto" w:fill="auto"/>
          </w:tcPr>
          <w:p w:rsidR="00E94815" w:rsidRDefault="00E94815" w14:paraId="54738AF4" wp14:textId="77777777">
            <w:pPr>
              <w:pStyle w:val="Aaoeeu"/>
              <w:snapToGrid w:val="0"/>
              <w:spacing w:before="20" w:after="20"/>
              <w:jc w:val="right"/>
              <w:rPr>
                <w:rFonts w:ascii="Arial Narrow" w:hAnsi="Arial Narrow" w:cs="Arial Narrow"/>
                <w:i/>
                <w:iCs/>
                <w:sz w:val="18"/>
                <w:szCs w:val="18"/>
              </w:rPr>
            </w:pPr>
          </w:p>
        </w:tc>
        <w:tc>
          <w:tcPr>
            <w:tcW w:w="6756" w:type="dxa"/>
            <w:shd w:val="clear" w:color="auto" w:fill="auto"/>
          </w:tcPr>
          <w:p w:rsidR="00E94815" w:rsidRDefault="00E94815" w14:paraId="4CFDB489" wp14:textId="77777777">
            <w:pPr>
              <w:pStyle w:val="Eaoaeaa"/>
              <w:snapToGrid w:val="0"/>
              <w:spacing w:before="20" w:after="20"/>
            </w:pPr>
            <w:r>
              <w:rPr>
                <w:rFonts w:ascii="Arial Narrow" w:hAnsi="Arial Narrow" w:cs="Arial Narrow"/>
                <w:smallCaps/>
              </w:rPr>
              <w:t>[</w:t>
            </w:r>
            <w:r>
              <w:rPr>
                <w:rFonts w:ascii="Arial Narrow" w:hAnsi="Arial Narrow" w:cs="Arial Narrow"/>
              </w:rPr>
              <w:t>Descrivere</w:t>
            </w:r>
            <w:r w:rsidR="00534028">
              <w:rPr>
                <w:rFonts w:ascii="Arial Narrow" w:hAnsi="Arial Narrow" w:cs="Arial Narrow"/>
              </w:rPr>
              <w:t xml:space="preserve"> </w:t>
            </w:r>
            <w:r>
              <w:rPr>
                <w:rFonts w:ascii="Arial Narrow" w:hAnsi="Arial Narrow" w:cs="Arial Narrow"/>
              </w:rPr>
              <w:t>tali competenze e indicare dove sono state acquisite. ]</w:t>
            </w:r>
          </w:p>
        </w:tc>
      </w:tr>
    </w:tbl>
    <w:p xmlns:wp14="http://schemas.microsoft.com/office/word/2010/wordml" w:rsidR="00E94815" w:rsidRDefault="00E94815" w14:paraId="46ABBD8F" wp14:textId="77777777">
      <w:pPr>
        <w:pStyle w:val="Aaoeeu"/>
        <w:rPr>
          <w:rFonts w:ascii="Arial Narrow" w:hAnsi="Arial Narrow" w:cs="Arial Narrow"/>
        </w:rPr>
      </w:pPr>
    </w:p>
    <w:tbl>
      <w:tblPr>
        <w:tblW w:w="0" w:type="auto"/>
        <w:tblInd w:w="-108" w:type="dxa"/>
        <w:tblLayout w:type="fixed"/>
        <w:tblCellMar>
          <w:left w:w="0" w:type="dxa"/>
          <w:right w:w="0" w:type="dxa"/>
        </w:tblCellMar>
        <w:tblLook w:val="0000" w:firstRow="0" w:lastRow="0" w:firstColumn="0" w:lastColumn="0" w:noHBand="0" w:noVBand="0"/>
      </w:tblPr>
      <w:tblGrid>
        <w:gridCol w:w="2821"/>
        <w:gridCol w:w="404"/>
        <w:gridCol w:w="6629"/>
      </w:tblGrid>
      <w:tr xmlns:wp14="http://schemas.microsoft.com/office/word/2010/wordml" w:rsidR="00000000" w14:paraId="58E4E56E" wp14:textId="77777777">
        <w:tc>
          <w:tcPr>
            <w:tcW w:w="2821" w:type="dxa"/>
            <w:shd w:val="clear" w:color="auto" w:fill="auto"/>
          </w:tcPr>
          <w:p w:rsidR="00E94815" w:rsidRDefault="00E94815" w14:paraId="3E5EBD89" wp14:textId="77777777">
            <w:pPr>
              <w:pStyle w:val="Aaoeeu"/>
              <w:snapToGrid w:val="0"/>
              <w:spacing w:before="20" w:after="20"/>
              <w:ind w:right="33"/>
              <w:jc w:val="right"/>
            </w:pPr>
            <w:r>
              <w:rPr>
                <w:rFonts w:ascii="Arial Narrow" w:hAnsi="Arial Narrow" w:cs="Arial Narrow"/>
                <w:smallCaps/>
                <w:sz w:val="24"/>
                <w:szCs w:val="24"/>
              </w:rPr>
              <w:t>Altre capacità e competenze</w:t>
            </w:r>
          </w:p>
          <w:p w:rsidR="00E94815" w:rsidRDefault="00E94815" w14:paraId="5C6B82B4" wp14:textId="77777777">
            <w:pPr>
              <w:pStyle w:val="Aeeaoaeaa1"/>
              <w:spacing w:before="20" w:after="20"/>
            </w:pPr>
            <w:r>
              <w:rPr>
                <w:rFonts w:ascii="Arial Narrow" w:hAnsi="Arial Narrow" w:cs="Arial Narrow"/>
                <w:b w:val="0"/>
                <w:bCs w:val="0"/>
                <w:i/>
                <w:iCs/>
                <w:sz w:val="18"/>
                <w:szCs w:val="18"/>
              </w:rPr>
              <w:t>Competenze non precedentemente indicate.</w:t>
            </w:r>
          </w:p>
        </w:tc>
        <w:tc>
          <w:tcPr>
            <w:tcW w:w="404" w:type="dxa"/>
            <w:shd w:val="clear" w:color="auto" w:fill="auto"/>
          </w:tcPr>
          <w:p w:rsidR="00E94815" w:rsidRDefault="00E94815" w14:paraId="42361D00" wp14:textId="77777777">
            <w:pPr>
              <w:pStyle w:val="Aaoeeu"/>
              <w:snapToGrid w:val="0"/>
              <w:spacing w:before="20" w:after="20"/>
              <w:jc w:val="right"/>
            </w:pPr>
            <w:r>
              <w:rPr>
                <w:rFonts w:ascii="Arial Narrow" w:hAnsi="Arial Narrow" w:cs="Arial Narrow"/>
                <w:i/>
                <w:iCs/>
                <w:sz w:val="18"/>
                <w:szCs w:val="18"/>
              </w:rPr>
              <w:t>c</w:t>
            </w:r>
          </w:p>
        </w:tc>
        <w:tc>
          <w:tcPr>
            <w:tcW w:w="6629" w:type="dxa"/>
            <w:shd w:val="clear" w:color="auto" w:fill="auto"/>
          </w:tcPr>
          <w:p w:rsidR="00E94815" w:rsidRDefault="00534028" w14:paraId="3FB5FA7A" wp14:textId="77777777">
            <w:pPr>
              <w:pStyle w:val="Eaoaeaa"/>
              <w:snapToGrid w:val="0"/>
              <w:spacing w:before="20" w:after="20"/>
            </w:pPr>
            <w:r>
              <w:rPr>
                <w:rFonts w:ascii="Arial Narrow" w:hAnsi="Arial Narrow" w:cs="Arial Narrow"/>
                <w:smallCaps/>
              </w:rPr>
              <w:t xml:space="preserve"> </w:t>
            </w:r>
            <w:r w:rsidR="00E94815">
              <w:rPr>
                <w:rFonts w:ascii="Arial Narrow" w:hAnsi="Arial Narrow" w:cs="Arial Narrow"/>
                <w:smallCaps/>
              </w:rPr>
              <w:t>[collabora con medici legali in qualità di perito pneumologo, e consulente tecnico d’ufficio per i magistrati</w:t>
            </w:r>
          </w:p>
        </w:tc>
      </w:tr>
    </w:tbl>
    <w:p xmlns:wp14="http://schemas.microsoft.com/office/word/2010/wordml" w:rsidR="00E94815" w:rsidRDefault="00E94815" w14:paraId="06BBA33E" wp14:textId="77777777">
      <w:pPr>
        <w:pStyle w:val="Aaoeeu"/>
        <w:rPr>
          <w:rFonts w:ascii="Arial Narrow" w:hAnsi="Arial Narrow" w:cs="Arial Narrow"/>
        </w:rPr>
      </w:pPr>
    </w:p>
    <w:tbl>
      <w:tblPr>
        <w:tblW w:w="0" w:type="auto"/>
        <w:tblInd w:w="-108" w:type="dxa"/>
        <w:tblLayout w:type="fixed"/>
        <w:tblCellMar>
          <w:left w:w="0" w:type="dxa"/>
          <w:right w:w="0" w:type="dxa"/>
        </w:tblCellMar>
        <w:tblLook w:val="0000" w:firstRow="0" w:lastRow="0" w:firstColumn="0" w:lastColumn="0" w:noHBand="0" w:noVBand="0"/>
      </w:tblPr>
      <w:tblGrid>
        <w:gridCol w:w="2811"/>
        <w:gridCol w:w="280"/>
        <w:gridCol w:w="6763"/>
      </w:tblGrid>
      <w:tr xmlns:wp14="http://schemas.microsoft.com/office/word/2010/wordml" w:rsidR="00000000" w14:paraId="3C5BD23B" wp14:textId="77777777">
        <w:tc>
          <w:tcPr>
            <w:tcW w:w="2811" w:type="dxa"/>
            <w:shd w:val="clear" w:color="auto" w:fill="auto"/>
          </w:tcPr>
          <w:p w:rsidR="00E94815" w:rsidRDefault="00E94815" w14:paraId="220D1EAE" wp14:textId="77777777">
            <w:pPr>
              <w:pStyle w:val="Aeeaoaeaa1"/>
              <w:snapToGrid w:val="0"/>
            </w:pPr>
            <w:r>
              <w:rPr>
                <w:rFonts w:ascii="Arial Narrow" w:hAnsi="Arial Narrow" w:cs="Arial Narrow"/>
                <w:b w:val="0"/>
                <w:bCs w:val="0"/>
                <w:smallCaps/>
                <w:sz w:val="24"/>
                <w:szCs w:val="24"/>
              </w:rPr>
              <w:t>Patente o patenti</w:t>
            </w:r>
          </w:p>
        </w:tc>
        <w:tc>
          <w:tcPr>
            <w:tcW w:w="280" w:type="dxa"/>
            <w:shd w:val="clear" w:color="auto" w:fill="auto"/>
          </w:tcPr>
          <w:p w:rsidR="00E94815" w:rsidRDefault="00E94815" w14:paraId="464FCBC1" wp14:textId="77777777">
            <w:pPr>
              <w:pStyle w:val="Aaoeeu"/>
              <w:snapToGrid w:val="0"/>
              <w:jc w:val="right"/>
              <w:rPr>
                <w:rFonts w:ascii="Arial Narrow" w:hAnsi="Arial Narrow" w:cs="Arial Narrow"/>
                <w:smallCaps/>
                <w:sz w:val="24"/>
                <w:szCs w:val="24"/>
              </w:rPr>
            </w:pPr>
          </w:p>
        </w:tc>
        <w:tc>
          <w:tcPr>
            <w:tcW w:w="6763" w:type="dxa"/>
            <w:shd w:val="clear" w:color="auto" w:fill="auto"/>
          </w:tcPr>
          <w:p w:rsidR="00E94815" w:rsidRDefault="00E94815" w14:paraId="5C8C6B09" wp14:textId="77777777">
            <w:pPr>
              <w:pStyle w:val="Eaoaeaa"/>
              <w:snapToGrid w:val="0"/>
              <w:rPr>
                <w:rFonts w:ascii="Arial Narrow" w:hAnsi="Arial Narrow" w:cs="Arial Narrow"/>
              </w:rPr>
            </w:pPr>
          </w:p>
        </w:tc>
      </w:tr>
    </w:tbl>
    <w:p xmlns:wp14="http://schemas.microsoft.com/office/word/2010/wordml" w:rsidR="00E94815" w:rsidRDefault="00E94815" w14:paraId="3382A365" wp14:textId="77777777">
      <w:pPr>
        <w:pStyle w:val="Aaoeeu"/>
        <w:rPr>
          <w:rFonts w:ascii="Arial Narrow" w:hAnsi="Arial Narrow" w:cs="Arial Narrow"/>
        </w:rPr>
      </w:pPr>
    </w:p>
    <w:tbl>
      <w:tblPr>
        <w:tblW w:w="0" w:type="auto"/>
        <w:tblInd w:w="-108" w:type="dxa"/>
        <w:tblLayout w:type="fixed"/>
        <w:tblCellMar>
          <w:left w:w="0" w:type="dxa"/>
          <w:right w:w="0" w:type="dxa"/>
        </w:tblCellMar>
        <w:tblLook w:val="0000" w:firstRow="0" w:lastRow="0" w:firstColumn="0" w:lastColumn="0" w:noHBand="0" w:noVBand="0"/>
      </w:tblPr>
      <w:tblGrid>
        <w:gridCol w:w="2820"/>
        <w:gridCol w:w="279"/>
        <w:gridCol w:w="6755"/>
      </w:tblGrid>
      <w:tr xmlns:wp14="http://schemas.microsoft.com/office/word/2010/wordml" w:rsidR="00000000" w14:paraId="10C81E99" wp14:textId="77777777">
        <w:tc>
          <w:tcPr>
            <w:tcW w:w="2820" w:type="dxa"/>
            <w:shd w:val="clear" w:color="auto" w:fill="auto"/>
          </w:tcPr>
          <w:p w:rsidR="00E94815" w:rsidRDefault="00E94815" w14:paraId="03608B94" wp14:textId="77777777">
            <w:pPr>
              <w:pStyle w:val="Aeeaoaeaa1"/>
              <w:snapToGrid w:val="0"/>
              <w:spacing w:before="20" w:after="20"/>
            </w:pPr>
            <w:r>
              <w:rPr>
                <w:rFonts w:ascii="Arial Narrow" w:hAnsi="Arial Narrow" w:cs="Arial Narrow"/>
                <w:smallCaps/>
                <w:sz w:val="24"/>
                <w:szCs w:val="24"/>
              </w:rPr>
              <w:t>Ulteriori informazioni</w:t>
            </w:r>
          </w:p>
        </w:tc>
        <w:tc>
          <w:tcPr>
            <w:tcW w:w="279" w:type="dxa"/>
            <w:shd w:val="clear" w:color="auto" w:fill="auto"/>
          </w:tcPr>
          <w:p w:rsidR="00E94815" w:rsidRDefault="00E94815" w14:paraId="5C71F136" wp14:textId="77777777">
            <w:pPr>
              <w:pStyle w:val="Aaoeeu"/>
              <w:snapToGrid w:val="0"/>
              <w:spacing w:before="20" w:after="20"/>
              <w:jc w:val="right"/>
              <w:rPr>
                <w:rFonts w:ascii="Arial Narrow" w:hAnsi="Arial Narrow" w:cs="Arial Narrow"/>
                <w:smallCaps/>
                <w:sz w:val="24"/>
                <w:szCs w:val="24"/>
              </w:rPr>
            </w:pPr>
          </w:p>
        </w:tc>
        <w:tc>
          <w:tcPr>
            <w:tcW w:w="6755" w:type="dxa"/>
            <w:shd w:val="clear" w:color="auto" w:fill="auto"/>
          </w:tcPr>
          <w:p w:rsidR="00E94815" w:rsidRDefault="00E94815" w14:paraId="70F8A4C5" wp14:textId="77777777">
            <w:pPr>
              <w:pStyle w:val="Eaoaeaa"/>
              <w:snapToGrid w:val="0"/>
              <w:spacing w:before="20" w:after="20"/>
            </w:pPr>
            <w:r>
              <w:rPr>
                <w:rFonts w:ascii="Arial Narrow" w:hAnsi="Arial Narrow" w:cs="Arial Narrow"/>
              </w:rPr>
              <w:t>[Inserire qui ogni altra informazione pertinente, ad esempio persone di riferimento, referenze ecc.]</w:t>
            </w:r>
          </w:p>
        </w:tc>
      </w:tr>
    </w:tbl>
    <w:p xmlns:wp14="http://schemas.microsoft.com/office/word/2010/wordml" w:rsidR="00E94815" w:rsidRDefault="00E94815" w14:paraId="62199465" wp14:textId="77777777">
      <w:pPr>
        <w:pStyle w:val="Aaoeeu"/>
        <w:spacing w:before="20" w:after="20"/>
        <w:rPr>
          <w:rFonts w:ascii="Arial Narrow" w:hAnsi="Arial Narrow" w:cs="Arial Narrow"/>
        </w:rPr>
      </w:pPr>
    </w:p>
    <w:p xmlns:wp14="http://schemas.microsoft.com/office/word/2010/wordml" w:rsidR="00E94815" w:rsidRDefault="00E94815" w14:paraId="0DA123B1" wp14:textId="77777777">
      <w:pPr>
        <w:pStyle w:val="Aaoeeu"/>
        <w:spacing w:before="20" w:after="20"/>
        <w:rPr>
          <w:rFonts w:ascii="Arial Narrow" w:hAnsi="Arial Narrow" w:cs="Arial Narrow"/>
          <w:sz w:val="16"/>
          <w:szCs w:val="16"/>
        </w:rPr>
      </w:pPr>
    </w:p>
    <w:tbl>
      <w:tblPr>
        <w:tblW w:w="0" w:type="auto"/>
        <w:tblInd w:w="-108" w:type="dxa"/>
        <w:tblLayout w:type="fixed"/>
        <w:tblCellMar>
          <w:left w:w="0" w:type="dxa"/>
          <w:right w:w="0" w:type="dxa"/>
        </w:tblCellMar>
        <w:tblLook w:val="0000" w:firstRow="0" w:lastRow="0" w:firstColumn="0" w:lastColumn="0" w:noHBand="0" w:noVBand="0"/>
      </w:tblPr>
      <w:tblGrid>
        <w:gridCol w:w="2803"/>
        <w:gridCol w:w="279"/>
        <w:gridCol w:w="6772"/>
      </w:tblGrid>
      <w:tr xmlns:wp14="http://schemas.microsoft.com/office/word/2010/wordml" w:rsidR="00000000" w14:paraId="7C429BFF" wp14:textId="77777777">
        <w:tc>
          <w:tcPr>
            <w:tcW w:w="2803" w:type="dxa"/>
            <w:shd w:val="clear" w:color="auto" w:fill="auto"/>
          </w:tcPr>
          <w:p w:rsidR="00E94815" w:rsidRDefault="00E94815" w14:paraId="61F67D9C" wp14:textId="77777777">
            <w:pPr>
              <w:pStyle w:val="Aeeaoaeaa1"/>
              <w:snapToGrid w:val="0"/>
              <w:spacing w:before="20" w:after="20"/>
            </w:pPr>
            <w:r>
              <w:rPr>
                <w:rFonts w:ascii="Arial Narrow" w:hAnsi="Arial Narrow" w:cs="Arial Narrow"/>
                <w:smallCaps/>
                <w:sz w:val="24"/>
                <w:szCs w:val="24"/>
              </w:rPr>
              <w:t>Allegati</w:t>
            </w:r>
          </w:p>
        </w:tc>
        <w:tc>
          <w:tcPr>
            <w:tcW w:w="279" w:type="dxa"/>
            <w:shd w:val="clear" w:color="auto" w:fill="auto"/>
          </w:tcPr>
          <w:p w:rsidR="00E94815" w:rsidRDefault="00E94815" w14:paraId="4C4CEA3D" wp14:textId="77777777">
            <w:pPr>
              <w:pStyle w:val="Aaoeeu"/>
              <w:snapToGrid w:val="0"/>
              <w:spacing w:before="20" w:after="20"/>
              <w:jc w:val="right"/>
              <w:rPr>
                <w:rFonts w:ascii="Arial Narrow" w:hAnsi="Arial Narrow" w:cs="Arial Narrow"/>
                <w:smallCaps/>
                <w:sz w:val="24"/>
                <w:szCs w:val="24"/>
              </w:rPr>
            </w:pPr>
          </w:p>
        </w:tc>
        <w:tc>
          <w:tcPr>
            <w:tcW w:w="6772" w:type="dxa"/>
            <w:shd w:val="clear" w:color="auto" w:fill="auto"/>
          </w:tcPr>
          <w:p w:rsidR="00E94815" w:rsidRDefault="00E94815" w14:paraId="5309B0C2" wp14:textId="77777777">
            <w:pPr>
              <w:pStyle w:val="Eaoaeaa"/>
              <w:snapToGrid w:val="0"/>
              <w:spacing w:before="20" w:after="20"/>
              <w:rPr>
                <w:rFonts w:ascii="Arial Narrow" w:hAnsi="Arial Narrow" w:cs="Arial Narrow"/>
              </w:rPr>
            </w:pPr>
            <w:r>
              <w:rPr>
                <w:rFonts w:ascii="Arial Narrow" w:hAnsi="Arial Narrow" w:cs="Arial Narrow"/>
                <w:smallCaps/>
              </w:rPr>
              <w:t>[</w:t>
            </w:r>
            <w:r>
              <w:rPr>
                <w:rFonts w:ascii="Arial Narrow" w:hAnsi="Arial Narrow" w:cs="Arial Narrow"/>
              </w:rPr>
              <w:t>Se del caso, enumerare gli allegati al CV. ]</w:t>
            </w:r>
          </w:p>
          <w:p w:rsidR="00183EF9" w:rsidRDefault="00183EF9" w14:paraId="50895670" wp14:textId="77777777">
            <w:pPr>
              <w:pStyle w:val="Eaoaeaa"/>
              <w:snapToGrid w:val="0"/>
              <w:spacing w:before="20" w:after="20"/>
              <w:rPr>
                <w:rFonts w:ascii="Arial Narrow" w:hAnsi="Arial Narrow" w:cs="Arial Narrow"/>
              </w:rPr>
            </w:pPr>
          </w:p>
          <w:p w:rsidR="00183EF9" w:rsidRDefault="00183EF9" w14:paraId="38C1F859" wp14:textId="77777777">
            <w:pPr>
              <w:pStyle w:val="Eaoaeaa"/>
              <w:snapToGrid w:val="0"/>
              <w:spacing w:before="20" w:after="20"/>
              <w:rPr>
                <w:rFonts w:ascii="Arial Narrow" w:hAnsi="Arial Narrow" w:cs="Arial Narrow"/>
              </w:rPr>
            </w:pPr>
          </w:p>
          <w:p w:rsidR="00183EF9" w:rsidP="00183EF9" w:rsidRDefault="00183EF9" w14:paraId="0E2C6715" wp14:textId="77777777">
            <w:r>
              <w:t>Autorizzo il trattamento dei dati personali presenti nel CV ai sensi del D.L.gs 2018/101 e del (GDPR regolamento UE 2016/679</w:t>
            </w:r>
          </w:p>
          <w:p w:rsidR="00183EF9" w:rsidRDefault="00183EF9" w14:paraId="0C8FE7CE" wp14:textId="77777777">
            <w:pPr>
              <w:pStyle w:val="Eaoaeaa"/>
              <w:snapToGrid w:val="0"/>
              <w:spacing w:before="20" w:after="20"/>
            </w:pPr>
          </w:p>
        </w:tc>
      </w:tr>
    </w:tbl>
    <w:p xmlns:wp14="http://schemas.microsoft.com/office/word/2010/wordml" w:rsidR="00E94815" w:rsidRDefault="00E94815" w14:paraId="41004F19" wp14:textId="77777777">
      <w:pPr>
        <w:pStyle w:val="Aaoeeu"/>
        <w:rPr>
          <w:rFonts w:ascii="Arial Narrow" w:hAnsi="Arial Narrow" w:cs="Arial Narrow"/>
        </w:rPr>
      </w:pPr>
    </w:p>
    <w:p xmlns:wp14="http://schemas.microsoft.com/office/word/2010/wordml" w:rsidR="00E94815" w:rsidRDefault="00E94815" w14:paraId="67C0C651" wp14:textId="77777777">
      <w:pPr>
        <w:rPr>
          <w:rFonts w:ascii="Arial Narrow" w:hAnsi="Arial Narrow" w:cs="Arial Narrow"/>
        </w:rPr>
      </w:pPr>
    </w:p>
    <w:p xmlns:wp14="http://schemas.microsoft.com/office/word/2010/wordml" w:rsidR="009F62FE" w:rsidP="009F62FE" w:rsidRDefault="009F62FE" w14:paraId="18EB411A" wp14:textId="77777777">
      <w:r>
        <w:t>Pubblicazioni</w:t>
      </w:r>
    </w:p>
    <w:p xmlns:wp14="http://schemas.microsoft.com/office/word/2010/wordml" w:rsidR="009F62FE" w:rsidP="009F62FE" w:rsidRDefault="009F62FE" w14:paraId="308D56CC" wp14:textId="77777777"/>
    <w:p xmlns:wp14="http://schemas.microsoft.com/office/word/2010/wordml" w:rsidR="009F62FE" w:rsidP="009F62FE" w:rsidRDefault="009F62FE" w14:paraId="497668B0" wp14:textId="77777777">
      <w:r>
        <w:t xml:space="preserve">NUOVE TECNICHE BATTERIOLOGICHE E SIEROLOGICHE PER LA DIAGNOSI DI TUBERCOLOSI E MICOBATTERIOSI </w:t>
      </w:r>
    </w:p>
    <w:p xmlns:wp14="http://schemas.microsoft.com/office/word/2010/wordml" w:rsidR="009F62FE" w:rsidP="009F62FE" w:rsidRDefault="009F62FE" w14:paraId="2D33AD4D" wp14:textId="77777777">
      <w:r>
        <w:t xml:space="preserve">Microbiologia clinica dei micobatteri </w:t>
      </w:r>
    </w:p>
    <w:p xmlns:wp14="http://schemas.microsoft.com/office/word/2010/wordml" w:rsidR="009F62FE" w:rsidP="009F62FE" w:rsidRDefault="009F62FE" w14:paraId="14924DF1" wp14:textId="77777777">
      <w:r>
        <w:t xml:space="preserve">Ferruccio </w:t>
      </w:r>
      <w:proofErr w:type="spellStart"/>
      <w:r>
        <w:t>Mandler</w:t>
      </w:r>
      <w:proofErr w:type="spellEnd"/>
      <w:r>
        <w:t xml:space="preserve">, Fabio Colombo*, Giorgio Besozzi*, Giovanni Gramegna* </w:t>
      </w:r>
    </w:p>
    <w:p xmlns:wp14="http://schemas.microsoft.com/office/word/2010/wordml" w:rsidR="009F62FE" w:rsidP="009F62FE" w:rsidRDefault="009F62FE" w14:paraId="00819540" wp14:textId="77777777">
      <w:r>
        <w:t xml:space="preserve">Fondazione Monzino, Laboratorio Patologia Clinica, Milano </w:t>
      </w:r>
    </w:p>
    <w:p xmlns:wp14="http://schemas.microsoft.com/office/word/2010/wordml" w:rsidR="009F62FE" w:rsidP="009F62FE" w:rsidRDefault="009F62FE" w14:paraId="3B86D020" wp14:textId="77777777">
      <w:r>
        <w:t xml:space="preserve">Consorzio Antitubercolare Milano </w:t>
      </w:r>
    </w:p>
    <w:p xmlns:wp14="http://schemas.microsoft.com/office/word/2010/wordml" w:rsidR="009F62FE" w:rsidP="009F62FE" w:rsidRDefault="009F62FE" w14:paraId="7F7F6EED" wp14:textId="77777777">
      <w:r>
        <w:t xml:space="preserve">Argomenti di </w:t>
      </w:r>
      <w:proofErr w:type="spellStart"/>
      <w:r>
        <w:t>Chemioantibiotico</w:t>
      </w:r>
      <w:proofErr w:type="spellEnd"/>
      <w:r>
        <w:t xml:space="preserve"> terapia 1992 </w:t>
      </w:r>
      <w:proofErr w:type="spellStart"/>
      <w:r>
        <w:t>vol</w:t>
      </w:r>
      <w:proofErr w:type="spellEnd"/>
      <w:r>
        <w:t xml:space="preserve"> 2: 63-70</w:t>
      </w:r>
    </w:p>
    <w:p xmlns:wp14="http://schemas.microsoft.com/office/word/2010/wordml" w:rsidR="009F62FE" w:rsidP="009F62FE" w:rsidRDefault="009F62FE" w14:paraId="797E50C6" wp14:textId="77777777"/>
    <w:p xmlns:wp14="http://schemas.microsoft.com/office/word/2010/wordml" w:rsidR="009F62FE" w:rsidP="009F62FE" w:rsidRDefault="009F62FE" w14:paraId="7BB37FE9" wp14:textId="77777777">
      <w:r>
        <w:t xml:space="preserve">Sierologia della Tubercolosi e </w:t>
      </w:r>
      <w:proofErr w:type="spellStart"/>
      <w:r>
        <w:t>Micobatteriosi</w:t>
      </w:r>
      <w:proofErr w:type="spellEnd"/>
      <w:r>
        <w:t>: Stato dell’Arte</w:t>
      </w:r>
    </w:p>
    <w:p xmlns:wp14="http://schemas.microsoft.com/office/word/2010/wordml" w:rsidR="009F62FE" w:rsidP="009F62FE" w:rsidRDefault="009F62FE" w14:paraId="3FA46B16" wp14:textId="77777777">
      <w:proofErr w:type="spellStart"/>
      <w:r>
        <w:t>M.Mandler</w:t>
      </w:r>
      <w:proofErr w:type="spellEnd"/>
      <w:r>
        <w:t xml:space="preserve">, </w:t>
      </w:r>
      <w:proofErr w:type="spellStart"/>
      <w:r>
        <w:t>F.Colombo</w:t>
      </w:r>
      <w:proofErr w:type="spellEnd"/>
    </w:p>
    <w:p xmlns:wp14="http://schemas.microsoft.com/office/word/2010/wordml" w:rsidR="009F62FE" w:rsidP="009F62FE" w:rsidRDefault="009F62FE" w14:paraId="5F390B8B" wp14:textId="77777777">
      <w:r>
        <w:t>Fondazione Monzino, Laboratorio Patologia Clinica, Milano</w:t>
      </w:r>
    </w:p>
    <w:p xmlns:wp14="http://schemas.microsoft.com/office/word/2010/wordml" w:rsidR="009F62FE" w:rsidP="009F62FE" w:rsidRDefault="009F62FE" w14:paraId="7888C785" wp14:textId="77777777">
      <w:r>
        <w:t xml:space="preserve">Consorzio Antitubercolare Milano </w:t>
      </w:r>
    </w:p>
    <w:p xmlns:wp14="http://schemas.microsoft.com/office/word/2010/wordml" w:rsidR="009F62FE" w:rsidP="009F62FE" w:rsidRDefault="009F62FE" w14:paraId="119B0316" wp14:textId="77777777">
      <w:r>
        <w:t>“L’Igiene Moderna Vol.99 Numero 5 maggio 1993</w:t>
      </w:r>
    </w:p>
    <w:p xmlns:wp14="http://schemas.microsoft.com/office/word/2010/wordml" w:rsidR="009F62FE" w:rsidP="009F62FE" w:rsidRDefault="009F62FE" w14:paraId="7B04FA47" wp14:textId="77777777"/>
    <w:p xmlns:wp14="http://schemas.microsoft.com/office/word/2010/wordml" w:rsidR="009F62FE" w:rsidP="009F62FE" w:rsidRDefault="009F62FE" w14:paraId="568C698B" wp14:textId="77777777"/>
    <w:p xmlns:wp14="http://schemas.microsoft.com/office/word/2010/wordml" w:rsidR="009F62FE" w:rsidP="009F62FE" w:rsidRDefault="009F62FE" w14:paraId="08C702BF" wp14:textId="77777777">
      <w:r>
        <w:t>“Paziente affetto da neoplasia polmonare”</w:t>
      </w:r>
    </w:p>
    <w:p xmlns:wp14="http://schemas.microsoft.com/office/word/2010/wordml" w:rsidR="009F62FE" w:rsidP="009F62FE" w:rsidRDefault="009F62FE" w14:paraId="2DBE301F" wp14:textId="77777777">
      <w:r>
        <w:t>Fabio Colombo, Giovanni Gramegna</w:t>
      </w:r>
    </w:p>
    <w:p xmlns:wp14="http://schemas.microsoft.com/office/word/2010/wordml" w:rsidR="009F62FE" w:rsidP="009F62FE" w:rsidRDefault="009F62FE" w14:paraId="3FFE93DF" wp14:textId="77777777">
      <w:r>
        <w:t>Istituto Villa Marelli per la Patologia del Torace Milano</w:t>
      </w:r>
    </w:p>
    <w:p xmlns:wp14="http://schemas.microsoft.com/office/word/2010/wordml" w:rsidR="009F62FE" w:rsidP="009F62FE" w:rsidRDefault="009F62FE" w14:paraId="6E9DBE56" wp14:textId="77777777">
      <w:r>
        <w:t>Capitolo del libro: Assistenza alla persona anziana in condizioni di “non salute”</w:t>
      </w:r>
    </w:p>
    <w:p xmlns:wp14="http://schemas.microsoft.com/office/word/2010/wordml" w:rsidRPr="00362EDB" w:rsidR="009F62FE" w:rsidP="009F62FE" w:rsidRDefault="009F62FE" w14:paraId="4E4B2FF5" wp14:textId="77777777">
      <w:pPr>
        <w:rPr>
          <w:lang w:val="en-US"/>
        </w:rPr>
      </w:pPr>
      <w:r>
        <w:t xml:space="preserve"> </w:t>
      </w:r>
      <w:r w:rsidRPr="00362EDB">
        <w:rPr>
          <w:lang w:val="en-US"/>
        </w:rPr>
        <w:t xml:space="preserve">di Aldo </w:t>
      </w:r>
      <w:proofErr w:type="spellStart"/>
      <w:r w:rsidRPr="00362EDB">
        <w:rPr>
          <w:lang w:val="en-US"/>
        </w:rPr>
        <w:t>Giobbi</w:t>
      </w:r>
      <w:proofErr w:type="spellEnd"/>
    </w:p>
    <w:p xmlns:wp14="http://schemas.microsoft.com/office/word/2010/wordml" w:rsidRPr="00362EDB" w:rsidR="009F62FE" w:rsidP="009F62FE" w:rsidRDefault="009F62FE" w14:paraId="1A939487" wp14:textId="77777777">
      <w:pPr>
        <w:rPr>
          <w:lang w:val="en-US"/>
        </w:rPr>
      </w:pPr>
    </w:p>
    <w:p xmlns:wp14="http://schemas.microsoft.com/office/word/2010/wordml" w:rsidRPr="00362EDB" w:rsidR="009F62FE" w:rsidP="009F62FE" w:rsidRDefault="009F62FE" w14:paraId="6AA258D8" wp14:textId="77777777">
      <w:pPr>
        <w:rPr>
          <w:lang w:val="en-US"/>
        </w:rPr>
      </w:pPr>
    </w:p>
    <w:p xmlns:wp14="http://schemas.microsoft.com/office/word/2010/wordml" w:rsidRPr="003D2B4A" w:rsidR="009F62FE" w:rsidP="009F62FE" w:rsidRDefault="009F62FE" w14:paraId="54EE7819" wp14:textId="77777777">
      <w:pPr>
        <w:rPr>
          <w:lang w:val="en-US"/>
        </w:rPr>
      </w:pPr>
      <w:r w:rsidRPr="003D2B4A">
        <w:rPr>
          <w:lang w:val="en-US"/>
        </w:rPr>
        <w:t xml:space="preserve">OCTREOTIDE AND SMALL CELL LUNG CANCER: BIOLOGICAL BASES AND PRESENT APPLICATIONS FOR DIAGNOSIS AND THERAPY. </w:t>
      </w:r>
    </w:p>
    <w:p xmlns:wp14="http://schemas.microsoft.com/office/word/2010/wordml" w:rsidR="009F62FE" w:rsidP="009F62FE" w:rsidRDefault="009F62FE" w14:paraId="23EFA2CB" wp14:textId="77777777">
      <w:r>
        <w:t xml:space="preserve">E. Soresi*, G. Invernizzi*, R. Boffi*, M. Possa", G. Gramegna", F. Colombo", G. </w:t>
      </w:r>
      <w:proofErr w:type="spellStart"/>
      <w:r>
        <w:t>Petracca,Ciavarella</w:t>
      </w:r>
      <w:proofErr w:type="spellEnd"/>
      <w:r>
        <w:t xml:space="preserve">", A. Liuzzi. </w:t>
      </w:r>
    </w:p>
    <w:p xmlns:wp14="http://schemas.microsoft.com/office/word/2010/wordml" w:rsidR="009F62FE" w:rsidP="009F62FE" w:rsidRDefault="009F62FE" w14:paraId="30B4FB8B" wp14:textId="77777777">
      <w:r w:rsidRPr="007161E5">
        <w:rPr>
          <w:lang w:val="en-US"/>
        </w:rPr>
        <w:t xml:space="preserve">*Dept. of Pneumology, and Dept. </w:t>
      </w:r>
      <w:r>
        <w:t xml:space="preserve">Of </w:t>
      </w:r>
      <w:proofErr w:type="spellStart"/>
      <w:r>
        <w:t>Nuclear</w:t>
      </w:r>
      <w:proofErr w:type="spellEnd"/>
      <w:r>
        <w:t xml:space="preserve"> Medicine, Niguarda Hospital, Milan; "Istituto Villa Marelli, Milan ; IRCCS Casa Sollievo della Sofferenza, San Giovanni Rotondo, Foggia.</w:t>
      </w:r>
    </w:p>
    <w:p xmlns:wp14="http://schemas.microsoft.com/office/word/2010/wordml" w:rsidRPr="003D2B4A" w:rsidR="009F62FE" w:rsidP="009F62FE" w:rsidRDefault="009F62FE" w14:paraId="5449D66E" wp14:textId="77777777">
      <w:pPr>
        <w:rPr>
          <w:lang w:val="en-US"/>
        </w:rPr>
      </w:pPr>
      <w:r w:rsidRPr="003D2B4A">
        <w:rPr>
          <w:lang w:val="en-US"/>
        </w:rPr>
        <w:t>Fourth International Conference on S</w:t>
      </w:r>
      <w:r>
        <w:rPr>
          <w:lang w:val="en-US"/>
        </w:rPr>
        <w:t xml:space="preserve">mall Cell Lung Cancer Ravenna April 25-26 1996 </w:t>
      </w:r>
      <w:proofErr w:type="spellStart"/>
      <w:r>
        <w:rPr>
          <w:lang w:val="en-US"/>
        </w:rPr>
        <w:t>Atti</w:t>
      </w:r>
      <w:proofErr w:type="spellEnd"/>
    </w:p>
    <w:p xmlns:wp14="http://schemas.microsoft.com/office/word/2010/wordml" w:rsidR="009F62FE" w:rsidP="009F62FE" w:rsidRDefault="009F62FE" w14:paraId="6FFBD3EC" wp14:textId="77777777">
      <w:pPr>
        <w:rPr>
          <w:lang w:val="en-US"/>
        </w:rPr>
      </w:pPr>
    </w:p>
    <w:p xmlns:wp14="http://schemas.microsoft.com/office/word/2010/wordml" w:rsidR="009F62FE" w:rsidP="009F62FE" w:rsidRDefault="009F62FE" w14:paraId="30DCCCAD" wp14:textId="77777777">
      <w:pPr>
        <w:rPr>
          <w:lang w:val="en-US"/>
        </w:rPr>
      </w:pPr>
    </w:p>
    <w:p xmlns:wp14="http://schemas.microsoft.com/office/word/2010/wordml" w:rsidRPr="009A5D5E" w:rsidR="009F62FE" w:rsidP="009F62FE" w:rsidRDefault="009F62FE" w14:paraId="285D434E" wp14:textId="77777777">
      <w:pPr>
        <w:rPr>
          <w:lang w:val="en-US"/>
        </w:rPr>
      </w:pPr>
      <w:proofErr w:type="spellStart"/>
      <w:r w:rsidRPr="009A5D5E">
        <w:rPr>
          <w:lang w:val="en-US"/>
        </w:rPr>
        <w:t>L</w:t>
      </w:r>
      <w:r>
        <w:rPr>
          <w:lang w:val="en-US"/>
        </w:rPr>
        <w:t>i</w:t>
      </w:r>
      <w:r w:rsidRPr="009A5D5E">
        <w:rPr>
          <w:lang w:val="en-US"/>
        </w:rPr>
        <w:t>mphan</w:t>
      </w:r>
      <w:r>
        <w:rPr>
          <w:lang w:val="en-US"/>
        </w:rPr>
        <w:t>g</w:t>
      </w:r>
      <w:r w:rsidRPr="009A5D5E">
        <w:rPr>
          <w:lang w:val="en-US"/>
        </w:rPr>
        <w:t>iol</w:t>
      </w:r>
      <w:r>
        <w:rPr>
          <w:lang w:val="en-US"/>
        </w:rPr>
        <w:t>e</w:t>
      </w:r>
      <w:r w:rsidRPr="009A5D5E">
        <w:rPr>
          <w:lang w:val="en-US"/>
        </w:rPr>
        <w:t>iomiom</w:t>
      </w:r>
      <w:r>
        <w:rPr>
          <w:lang w:val="en-US"/>
        </w:rPr>
        <w:t>atosis</w:t>
      </w:r>
      <w:proofErr w:type="spellEnd"/>
      <w:r>
        <w:rPr>
          <w:lang w:val="en-US"/>
        </w:rPr>
        <w:t xml:space="preserve"> (LAM)</w:t>
      </w:r>
      <w:r w:rsidRPr="009A5D5E">
        <w:rPr>
          <w:lang w:val="en-US"/>
        </w:rPr>
        <w:t xml:space="preserve"> and </w:t>
      </w:r>
      <w:proofErr w:type="spellStart"/>
      <w:r w:rsidRPr="009A5D5E">
        <w:rPr>
          <w:lang w:val="en-US"/>
        </w:rPr>
        <w:t>Hytiocitosis</w:t>
      </w:r>
      <w:proofErr w:type="spellEnd"/>
      <w:r w:rsidRPr="009A5D5E">
        <w:rPr>
          <w:lang w:val="en-US"/>
        </w:rPr>
        <w:t xml:space="preserve"> X</w:t>
      </w:r>
      <w:r>
        <w:rPr>
          <w:lang w:val="en-US"/>
        </w:rPr>
        <w:t xml:space="preserve"> (</w:t>
      </w:r>
      <w:proofErr w:type="spellStart"/>
      <w:r>
        <w:rPr>
          <w:lang w:val="en-US"/>
        </w:rPr>
        <w:t>Hx</w:t>
      </w:r>
      <w:proofErr w:type="spellEnd"/>
      <w:r>
        <w:rPr>
          <w:lang w:val="en-US"/>
        </w:rPr>
        <w:t>)</w:t>
      </w:r>
      <w:r w:rsidRPr="009A5D5E">
        <w:rPr>
          <w:lang w:val="en-US"/>
        </w:rPr>
        <w:t xml:space="preserve">: ls </w:t>
      </w:r>
      <w:r>
        <w:rPr>
          <w:lang w:val="en-US"/>
        </w:rPr>
        <w:t>a clinical-Radiological Diagnosis Acceptable?</w:t>
      </w:r>
      <w:r w:rsidRPr="009A5D5E">
        <w:rPr>
          <w:lang w:val="en-US"/>
        </w:rPr>
        <w:t xml:space="preserve"> </w:t>
      </w:r>
    </w:p>
    <w:p xmlns:wp14="http://schemas.microsoft.com/office/word/2010/wordml" w:rsidR="009F62FE" w:rsidP="009F62FE" w:rsidRDefault="009F62FE" w14:paraId="78C7D48D" wp14:textId="77777777">
      <w:proofErr w:type="spellStart"/>
      <w:r>
        <w:t>S.Harari</w:t>
      </w:r>
      <w:proofErr w:type="spellEnd"/>
      <w:r>
        <w:t>, M Barberis,</w:t>
      </w:r>
      <w:r w:rsidRPr="009A5D5E">
        <w:t xml:space="preserve"> E</w:t>
      </w:r>
      <w:r>
        <w:t>.</w:t>
      </w:r>
      <w:r w:rsidRPr="009A5D5E">
        <w:t xml:space="preserve"> D</w:t>
      </w:r>
      <w:r>
        <w:t xml:space="preserve">e </w:t>
      </w:r>
      <w:proofErr w:type="spellStart"/>
      <w:r>
        <w:t>Juli</w:t>
      </w:r>
      <w:proofErr w:type="spellEnd"/>
      <w:r>
        <w:t>,</w:t>
      </w:r>
      <w:r w:rsidRPr="009A5D5E">
        <w:t xml:space="preserve"> F</w:t>
      </w:r>
      <w:r>
        <w:t>.</w:t>
      </w:r>
      <w:r w:rsidRPr="009A5D5E">
        <w:t xml:space="preserve"> </w:t>
      </w:r>
      <w:proofErr w:type="spellStart"/>
      <w:r w:rsidRPr="009A5D5E">
        <w:t>C</w:t>
      </w:r>
      <w:r>
        <w:t>olombo,</w:t>
      </w:r>
      <w:r w:rsidRPr="009A5D5E">
        <w:t>G</w:t>
      </w:r>
      <w:proofErr w:type="spellEnd"/>
      <w:r w:rsidRPr="009A5D5E">
        <w:t>. Cimino</w:t>
      </w:r>
      <w:r>
        <w:t>,</w:t>
      </w:r>
      <w:r w:rsidRPr="009A5D5E">
        <w:t xml:space="preserve"> </w:t>
      </w:r>
      <w:r w:rsidRPr="00EE0DA9">
        <w:t>L.</w:t>
      </w:r>
      <w:r>
        <w:t xml:space="preserve"> </w:t>
      </w:r>
      <w:proofErr w:type="spellStart"/>
      <w:r>
        <w:t>Sabolla</w:t>
      </w:r>
      <w:proofErr w:type="spellEnd"/>
      <w:r>
        <w:t xml:space="preserve">, </w:t>
      </w:r>
      <w:proofErr w:type="spellStart"/>
      <w:r>
        <w:t>E.Soresi</w:t>
      </w:r>
      <w:proofErr w:type="spellEnd"/>
    </w:p>
    <w:p xmlns:wp14="http://schemas.microsoft.com/office/word/2010/wordml" w:rsidR="009F62FE" w:rsidP="009F62FE" w:rsidRDefault="009F62FE" w14:paraId="4CE7874E" wp14:textId="77777777">
      <w:pPr>
        <w:rPr>
          <w:lang w:val="en-US"/>
        </w:rPr>
      </w:pPr>
      <w:r w:rsidRPr="00EE0DA9">
        <w:rPr>
          <w:lang w:val="en-US"/>
        </w:rPr>
        <w:t xml:space="preserve">Pneumological Department, </w:t>
      </w:r>
      <w:proofErr w:type="spellStart"/>
      <w:r w:rsidRPr="00EE0DA9">
        <w:rPr>
          <w:lang w:val="en-US"/>
        </w:rPr>
        <w:t>Istitute</w:t>
      </w:r>
      <w:proofErr w:type="spellEnd"/>
      <w:r w:rsidRPr="00EE0DA9">
        <w:rPr>
          <w:lang w:val="en-US"/>
        </w:rPr>
        <w:t xml:space="preserve"> of P</w:t>
      </w:r>
      <w:r>
        <w:rPr>
          <w:lang w:val="en-US"/>
        </w:rPr>
        <w:t>athology Niguarda Hospital Milan Italy</w:t>
      </w:r>
    </w:p>
    <w:p xmlns:wp14="http://schemas.microsoft.com/office/word/2010/wordml" w:rsidRPr="00362EDB" w:rsidR="009F62FE" w:rsidP="009F62FE" w:rsidRDefault="009F62FE" w14:paraId="3DE9798D" wp14:textId="77777777">
      <w:pPr>
        <w:rPr>
          <w:lang w:val="en-US"/>
        </w:rPr>
      </w:pPr>
      <w:r w:rsidRPr="00362EDB">
        <w:rPr>
          <w:lang w:val="en-US"/>
        </w:rPr>
        <w:t xml:space="preserve">Villa Marelli </w:t>
      </w:r>
      <w:proofErr w:type="spellStart"/>
      <w:r w:rsidRPr="00362EDB">
        <w:rPr>
          <w:lang w:val="en-US"/>
        </w:rPr>
        <w:t>Istitute</w:t>
      </w:r>
      <w:proofErr w:type="spellEnd"/>
      <w:r w:rsidRPr="00362EDB">
        <w:rPr>
          <w:lang w:val="en-US"/>
        </w:rPr>
        <w:t xml:space="preserve"> for Chest Disease Milan Italy </w:t>
      </w:r>
    </w:p>
    <w:p xmlns:wp14="http://schemas.microsoft.com/office/word/2010/wordml" w:rsidR="009F62FE" w:rsidP="009F62FE" w:rsidRDefault="009F62FE" w14:paraId="3A05AFD9" wp14:textId="77777777">
      <w:pPr>
        <w:rPr>
          <w:lang w:val="en-US"/>
        </w:rPr>
      </w:pPr>
      <w:r w:rsidRPr="00AE22ED">
        <w:rPr>
          <w:lang w:val="en-US"/>
        </w:rPr>
        <w:t>The European Respiratory Journal A</w:t>
      </w:r>
      <w:r>
        <w:rPr>
          <w:lang w:val="en-US"/>
        </w:rPr>
        <w:t>bstract ERS Annual Congress</w:t>
      </w:r>
    </w:p>
    <w:p xmlns:wp14="http://schemas.microsoft.com/office/word/2010/wordml" w:rsidR="009F62FE" w:rsidP="009F62FE" w:rsidRDefault="009F62FE" w14:paraId="2DBE3C78" wp14:textId="77777777">
      <w:pPr>
        <w:rPr>
          <w:lang w:val="en-US"/>
        </w:rPr>
      </w:pPr>
      <w:r>
        <w:rPr>
          <w:lang w:val="en-US"/>
        </w:rPr>
        <w:t xml:space="preserve">Stockholm, Sweden, </w:t>
      </w:r>
      <w:proofErr w:type="spellStart"/>
      <w:r>
        <w:rPr>
          <w:lang w:val="en-US"/>
        </w:rPr>
        <w:t>Sepyember</w:t>
      </w:r>
      <w:proofErr w:type="spellEnd"/>
      <w:r>
        <w:rPr>
          <w:lang w:val="en-US"/>
        </w:rPr>
        <w:t xml:space="preserve"> 7-11, 1996</w:t>
      </w:r>
    </w:p>
    <w:p xmlns:wp14="http://schemas.microsoft.com/office/word/2010/wordml" w:rsidR="009F62FE" w:rsidP="009F62FE" w:rsidRDefault="009F62FE" w14:paraId="36AF6883" wp14:textId="77777777">
      <w:pPr>
        <w:rPr>
          <w:lang w:val="en-US"/>
        </w:rPr>
      </w:pPr>
    </w:p>
    <w:p xmlns:wp14="http://schemas.microsoft.com/office/word/2010/wordml" w:rsidR="009F62FE" w:rsidP="009F62FE" w:rsidRDefault="009F62FE" w14:paraId="54C529ED" wp14:textId="77777777">
      <w:pPr>
        <w:rPr>
          <w:lang w:val="en-US"/>
        </w:rPr>
      </w:pPr>
    </w:p>
    <w:p xmlns:wp14="http://schemas.microsoft.com/office/word/2010/wordml" w:rsidRPr="002E36D8" w:rsidR="009F62FE" w:rsidP="009F62FE" w:rsidRDefault="009F62FE" w14:paraId="72220C92" wp14:textId="77777777">
      <w:pPr>
        <w:rPr>
          <w:lang w:val="en-US"/>
        </w:rPr>
      </w:pPr>
      <w:r w:rsidRPr="002E36D8">
        <w:rPr>
          <w:lang w:val="en-US"/>
        </w:rPr>
        <w:t xml:space="preserve">Cis/Carboplatin + Vinorelbine +/- Radiotherapy in Stage III and IV Non Small </w:t>
      </w:r>
      <w:proofErr w:type="spellStart"/>
      <w:r w:rsidRPr="002E36D8">
        <w:rPr>
          <w:lang w:val="en-US"/>
        </w:rPr>
        <w:t>Celi</w:t>
      </w:r>
      <w:proofErr w:type="spellEnd"/>
      <w:r w:rsidRPr="002E36D8">
        <w:rPr>
          <w:lang w:val="en-US"/>
        </w:rPr>
        <w:t xml:space="preserve"> Lung Carcinoma </w:t>
      </w:r>
    </w:p>
    <w:p xmlns:wp14="http://schemas.microsoft.com/office/word/2010/wordml" w:rsidR="009F62FE" w:rsidP="009F62FE" w:rsidRDefault="009F62FE" w14:paraId="1F7576CB" wp14:textId="77777777">
      <w:r>
        <w:t xml:space="preserve">M. TOMIROTTI 1 - B. GALASSI 1 - M. DAMBROSIO 1 - V. FOSSATI 2 - G. GRAMEGNA 3 F. COLOMBO 3 - R. ROVEJ 1  - A. SCANNI 1 </w:t>
      </w:r>
    </w:p>
    <w:p xmlns:wp14="http://schemas.microsoft.com/office/word/2010/wordml" w:rsidRPr="00760D61" w:rsidR="009F62FE" w:rsidP="009F62FE" w:rsidRDefault="009F62FE" w14:paraId="421A655C" wp14:textId="77777777">
      <w:pPr>
        <w:rPr>
          <w:lang w:val="en-US"/>
        </w:rPr>
      </w:pPr>
      <w:r w:rsidRPr="00760D61">
        <w:rPr>
          <w:lang w:val="en-US"/>
        </w:rPr>
        <w:t xml:space="preserve">1 Oncology and Chemotherapy Dept., </w:t>
      </w:r>
      <w:proofErr w:type="spellStart"/>
      <w:r w:rsidRPr="00760D61">
        <w:rPr>
          <w:lang w:val="en-US"/>
        </w:rPr>
        <w:t>Fatebenefratelli</w:t>
      </w:r>
      <w:proofErr w:type="spellEnd"/>
      <w:r w:rsidRPr="00760D61">
        <w:rPr>
          <w:lang w:val="en-US"/>
        </w:rPr>
        <w:t xml:space="preserve"> and </w:t>
      </w:r>
      <w:proofErr w:type="spellStart"/>
      <w:r w:rsidRPr="00760D61">
        <w:rPr>
          <w:lang w:val="en-US"/>
        </w:rPr>
        <w:t>Oftalmico</w:t>
      </w:r>
      <w:proofErr w:type="spellEnd"/>
      <w:r w:rsidRPr="00760D61">
        <w:rPr>
          <w:lang w:val="en-US"/>
        </w:rPr>
        <w:t xml:space="preserve"> Hospital, Milan; </w:t>
      </w:r>
    </w:p>
    <w:p xmlns:wp14="http://schemas.microsoft.com/office/word/2010/wordml" w:rsidRPr="007161E5" w:rsidR="009F62FE" w:rsidP="009F62FE" w:rsidRDefault="009F62FE" w14:paraId="5436C1DC" wp14:textId="77777777">
      <w:pPr>
        <w:rPr>
          <w:lang w:val="en-US"/>
        </w:rPr>
      </w:pPr>
      <w:r w:rsidRPr="007161E5">
        <w:rPr>
          <w:lang w:val="en-US"/>
        </w:rPr>
        <w:t xml:space="preserve">2 Radiotherapy Dept., National Cancer Institute, Milan; 3 Villa Marelli Institute, Milan, Italy. </w:t>
      </w:r>
    </w:p>
    <w:p xmlns:wp14="http://schemas.microsoft.com/office/word/2010/wordml" w:rsidRPr="00760D61" w:rsidR="009F62FE" w:rsidP="009F62FE" w:rsidRDefault="009F62FE" w14:paraId="56D7FDED" wp14:textId="77777777">
      <w:pPr>
        <w:rPr>
          <w:lang w:val="en-US"/>
        </w:rPr>
      </w:pPr>
      <w:r w:rsidRPr="00760D61">
        <w:rPr>
          <w:lang w:val="en-US"/>
        </w:rPr>
        <w:t xml:space="preserve">Journal of Chemotherapy </w:t>
      </w:r>
    </w:p>
    <w:p xmlns:wp14="http://schemas.microsoft.com/office/word/2010/wordml" w:rsidRPr="002E36D8" w:rsidR="009F62FE" w:rsidP="009F62FE" w:rsidRDefault="009F62FE" w14:paraId="3829E57F" wp14:textId="77777777">
      <w:pPr>
        <w:rPr>
          <w:lang w:val="en-US"/>
        </w:rPr>
      </w:pPr>
      <w:r w:rsidRPr="002E36D8">
        <w:rPr>
          <w:lang w:val="en-US"/>
        </w:rPr>
        <w:t>Vol. 9 - n. 1 (62-65) - 1997</w:t>
      </w:r>
    </w:p>
    <w:p xmlns:wp14="http://schemas.microsoft.com/office/word/2010/wordml" w:rsidR="009F62FE" w:rsidP="009F62FE" w:rsidRDefault="009F62FE" w14:paraId="1C0157D6" wp14:textId="77777777">
      <w:pPr>
        <w:rPr>
          <w:lang w:val="en-US"/>
        </w:rPr>
      </w:pPr>
    </w:p>
    <w:p xmlns:wp14="http://schemas.microsoft.com/office/word/2010/wordml" w:rsidR="009F62FE" w:rsidP="009F62FE" w:rsidRDefault="009F62FE" w14:paraId="3691E7B2" wp14:textId="77777777">
      <w:pPr>
        <w:rPr>
          <w:lang w:val="en-US"/>
        </w:rPr>
      </w:pPr>
    </w:p>
    <w:p xmlns:wp14="http://schemas.microsoft.com/office/word/2010/wordml" w:rsidR="009F62FE" w:rsidP="009F62FE" w:rsidRDefault="009F62FE" w14:paraId="526770CE" wp14:textId="77777777">
      <w:pPr>
        <w:rPr>
          <w:lang w:val="en-US"/>
        </w:rPr>
      </w:pPr>
    </w:p>
    <w:p xmlns:wp14="http://schemas.microsoft.com/office/word/2010/wordml" w:rsidR="009F62FE" w:rsidP="009F62FE" w:rsidRDefault="009F62FE" w14:paraId="7CBEED82" wp14:textId="77777777">
      <w:pPr>
        <w:rPr>
          <w:lang w:val="en-US"/>
        </w:rPr>
      </w:pPr>
    </w:p>
    <w:p xmlns:wp14="http://schemas.microsoft.com/office/word/2010/wordml" w:rsidRPr="00CA37C1" w:rsidR="009F62FE" w:rsidP="009F62FE" w:rsidRDefault="00CA37C1" w14:paraId="3A063419" wp14:textId="77777777">
      <w:r>
        <w:t>Autorizzo il trattamento dei dati personali presenti nel CV ai sensi del D.L.gs 2018/101 e del (GDPR regolamento UE 2016</w:t>
      </w:r>
    </w:p>
    <w:p xmlns:wp14="http://schemas.microsoft.com/office/word/2010/wordml" w:rsidR="009F62FE" w:rsidP="009F62FE" w:rsidRDefault="009F62FE" w14:paraId="5C773672" wp14:textId="77777777">
      <w:pPr>
        <w:rPr>
          <w:lang w:val="en-US"/>
        </w:rPr>
      </w:pPr>
      <w:r w:rsidRPr="00E24493">
        <w:rPr>
          <w:lang w:val="en-US"/>
        </w:rPr>
        <w:t>High Resolution CT (HRCT), B</w:t>
      </w:r>
      <w:r>
        <w:rPr>
          <w:lang w:val="en-US"/>
        </w:rPr>
        <w:t xml:space="preserve">ronchoalveolar Lavage (BAL) and Transbronchial </w:t>
      </w:r>
      <w:proofErr w:type="spellStart"/>
      <w:r>
        <w:rPr>
          <w:lang w:val="en-US"/>
        </w:rPr>
        <w:t>Byopsies</w:t>
      </w:r>
      <w:proofErr w:type="spellEnd"/>
      <w:r>
        <w:rPr>
          <w:lang w:val="en-US"/>
        </w:rPr>
        <w:t xml:space="preserve"> (TBB) for the Diagnosis of Cystic-Nodular Lung </w:t>
      </w:r>
      <w:proofErr w:type="spellStart"/>
      <w:r>
        <w:rPr>
          <w:lang w:val="en-US"/>
        </w:rPr>
        <w:t>Desease</w:t>
      </w:r>
      <w:proofErr w:type="spellEnd"/>
      <w:r>
        <w:rPr>
          <w:lang w:val="en-US"/>
        </w:rPr>
        <w:t>.</w:t>
      </w:r>
    </w:p>
    <w:p xmlns:wp14="http://schemas.microsoft.com/office/word/2010/wordml" w:rsidR="009F62FE" w:rsidP="009F62FE" w:rsidRDefault="009F62FE" w14:paraId="175F19F2" wp14:textId="77777777">
      <w:pPr>
        <w:rPr>
          <w:lang w:val="en-US"/>
        </w:rPr>
      </w:pPr>
      <w:proofErr w:type="spellStart"/>
      <w:r>
        <w:rPr>
          <w:lang w:val="en-US"/>
        </w:rPr>
        <w:t>S.Harary,M.Barberis</w:t>
      </w:r>
      <w:proofErr w:type="spellEnd"/>
      <w:r>
        <w:rPr>
          <w:lang w:val="en-US"/>
        </w:rPr>
        <w:t xml:space="preserve">, </w:t>
      </w:r>
      <w:proofErr w:type="spellStart"/>
      <w:r>
        <w:rPr>
          <w:lang w:val="en-US"/>
        </w:rPr>
        <w:t>E.De</w:t>
      </w:r>
      <w:proofErr w:type="spellEnd"/>
      <w:r>
        <w:rPr>
          <w:lang w:val="en-US"/>
        </w:rPr>
        <w:t xml:space="preserve"> </w:t>
      </w:r>
      <w:proofErr w:type="spellStart"/>
      <w:r>
        <w:rPr>
          <w:lang w:val="en-US"/>
        </w:rPr>
        <w:t>Juli</w:t>
      </w:r>
      <w:proofErr w:type="spellEnd"/>
      <w:r>
        <w:rPr>
          <w:lang w:val="en-US"/>
        </w:rPr>
        <w:t xml:space="preserve">, </w:t>
      </w:r>
      <w:proofErr w:type="spellStart"/>
      <w:r>
        <w:rPr>
          <w:lang w:val="en-US"/>
        </w:rPr>
        <w:t>F.Colombo</w:t>
      </w:r>
      <w:proofErr w:type="spellEnd"/>
    </w:p>
    <w:p xmlns:wp14="http://schemas.microsoft.com/office/word/2010/wordml" w:rsidR="009F62FE" w:rsidP="009F62FE" w:rsidRDefault="009F62FE" w14:paraId="393BAD21" wp14:textId="77777777">
      <w:pPr>
        <w:rPr>
          <w:lang w:val="en-US"/>
        </w:rPr>
      </w:pPr>
      <w:r>
        <w:rPr>
          <w:lang w:val="en-US"/>
        </w:rPr>
        <w:t xml:space="preserve">1996 International Conference May 10-15 New Orleans Louisiana </w:t>
      </w:r>
    </w:p>
    <w:p xmlns:wp14="http://schemas.microsoft.com/office/word/2010/wordml" w:rsidRPr="009F62FE" w:rsidR="009F62FE" w:rsidP="009F62FE" w:rsidRDefault="009F62FE" w14:paraId="52A2672C" wp14:textId="77777777">
      <w:pPr>
        <w:rPr>
          <w:lang w:val="en-US"/>
        </w:rPr>
      </w:pPr>
      <w:r w:rsidRPr="009F62FE">
        <w:rPr>
          <w:lang w:val="en-US"/>
        </w:rPr>
        <w:t>American Thoracic Society</w:t>
      </w:r>
    </w:p>
    <w:p xmlns:wp14="http://schemas.microsoft.com/office/word/2010/wordml" w:rsidR="009F62FE" w:rsidP="009F62FE" w:rsidRDefault="009F62FE" w14:paraId="44044C1E" wp14:textId="77777777">
      <w:pPr>
        <w:rPr>
          <w:lang w:val="en-US"/>
        </w:rPr>
      </w:pPr>
      <w:r w:rsidRPr="009F62FE">
        <w:rPr>
          <w:lang w:val="en-US"/>
        </w:rPr>
        <w:t xml:space="preserve">American Journal </w:t>
      </w:r>
      <w:proofErr w:type="spellStart"/>
      <w:r w:rsidRPr="009F62FE">
        <w:rPr>
          <w:lang w:val="en-US"/>
        </w:rPr>
        <w:t>Resp.Crit.Care</w:t>
      </w:r>
      <w:proofErr w:type="spellEnd"/>
      <w:r w:rsidRPr="009F62FE">
        <w:rPr>
          <w:lang w:val="en-US"/>
        </w:rPr>
        <w:t xml:space="preserve"> Medicine  vol. 153.4.</w:t>
      </w:r>
    </w:p>
    <w:p xmlns:wp14="http://schemas.microsoft.com/office/word/2010/wordml" w:rsidR="009F62FE" w:rsidP="009F62FE" w:rsidRDefault="009F62FE" w14:paraId="6E36661F" wp14:textId="77777777">
      <w:pPr>
        <w:rPr>
          <w:lang w:val="en-US"/>
        </w:rPr>
      </w:pPr>
    </w:p>
    <w:p xmlns:wp14="http://schemas.microsoft.com/office/word/2010/wordml" w:rsidR="009F62FE" w:rsidP="009F62FE" w:rsidRDefault="009F62FE" w14:paraId="38645DC7" wp14:textId="77777777">
      <w:pPr>
        <w:rPr>
          <w:lang w:val="en-US"/>
        </w:rPr>
      </w:pPr>
    </w:p>
    <w:p xmlns:wp14="http://schemas.microsoft.com/office/word/2010/wordml" w:rsidR="009F62FE" w:rsidP="009F62FE" w:rsidRDefault="009F62FE" w14:paraId="16E740F0" wp14:textId="77777777">
      <w:r>
        <w:t>Autorizzo il trattamento dei dati personali presenti nel CV ai sensi del D.L.gs 2018/101 e del (GDPR regolamento UE 2016/679</w:t>
      </w:r>
    </w:p>
    <w:p xmlns:wp14="http://schemas.microsoft.com/office/word/2010/wordml" w:rsidRPr="009F62FE" w:rsidR="009F62FE" w:rsidP="009F62FE" w:rsidRDefault="009F62FE" w14:paraId="135E58C4" wp14:textId="77777777"/>
    <w:p xmlns:wp14="http://schemas.microsoft.com/office/word/2010/wordml" w:rsidRPr="009F62FE" w:rsidR="009F62FE" w:rsidP="009F62FE" w:rsidRDefault="009F62FE" w14:paraId="62EBF9A1" wp14:textId="77777777"/>
    <w:p xmlns:wp14="http://schemas.microsoft.com/office/word/2010/wordml" w:rsidRPr="009F62FE" w:rsidR="009F62FE" w:rsidP="009F62FE" w:rsidRDefault="009F62FE" w14:paraId="0C6C2CD5" wp14:textId="77777777"/>
    <w:p xmlns:wp14="http://schemas.microsoft.com/office/word/2010/wordml" w:rsidRPr="009F62FE" w:rsidR="00725B77" w:rsidRDefault="00725B77" w14:paraId="709E88E4" wp14:textId="77777777"/>
    <w:sectPr w:rsidRPr="009F62FE" w:rsidR="00725B77">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37EB9" w:rsidP="000D5097" w:rsidRDefault="00637EB9" w14:paraId="44F69B9A" wp14:textId="77777777">
      <w:r>
        <w:separator/>
      </w:r>
    </w:p>
  </w:endnote>
  <w:endnote w:type="continuationSeparator" w:id="0">
    <w:p xmlns:wp14="http://schemas.microsoft.com/office/word/2010/wordml" w:rsidR="00637EB9" w:rsidP="000D5097" w:rsidRDefault="00637EB9" w14:paraId="5F07D11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56FB0" w:rsidRDefault="00B56FB0" w14:paraId="6F8BD81B" wp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56FB0" w:rsidRDefault="00B56FB0" w14:paraId="41508A3C" wp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56FB0" w:rsidRDefault="00B56FB0" w14:paraId="779F8E76" wp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37EB9" w:rsidP="000D5097" w:rsidRDefault="00637EB9" w14:paraId="43D6B1D6" wp14:textId="77777777">
      <w:r>
        <w:separator/>
      </w:r>
    </w:p>
  </w:footnote>
  <w:footnote w:type="continuationSeparator" w:id="0">
    <w:p xmlns:wp14="http://schemas.microsoft.com/office/word/2010/wordml" w:rsidR="00637EB9" w:rsidP="000D5097" w:rsidRDefault="00637EB9" w14:paraId="17DBC15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D5097" w:rsidRDefault="000D5097" w14:paraId="508C98E9" wp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56FB0" w:rsidP="00B56FB0" w:rsidRDefault="00B56FB0" w14:paraId="2613E9C1" wp14:textId="77777777">
    <w:pPr>
      <w:pStyle w:val="Intestazione"/>
      <w:tabs>
        <w:tab w:val="left" w:pos="1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D5097" w:rsidRDefault="000D5097" w14:paraId="7818863E" wp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5823180">
    <w:abstractNumId w:val="0"/>
  </w:num>
  <w:num w:numId="2" w16cid:durableId="1618633482">
    <w:abstractNumId w:val="1"/>
  </w:num>
  <w:num w:numId="3" w16cid:durableId="1122774132">
    <w:abstractNumId w:val="2"/>
  </w:num>
  <w:num w:numId="4" w16cid:durableId="672343930">
    <w:abstractNumId w:val="3"/>
  </w:num>
  <w:num w:numId="5" w16cid:durableId="488139081">
    <w:abstractNumId w:val="4"/>
  </w:num>
  <w:num w:numId="6" w16cid:durableId="1592661276">
    <w:abstractNumId w:val="5"/>
  </w:num>
  <w:num w:numId="7" w16cid:durableId="2012566048">
    <w:abstractNumId w:val="6"/>
  </w:num>
  <w:num w:numId="8" w16cid:durableId="1267077009">
    <w:abstractNumId w:val="7"/>
  </w:num>
  <w:num w:numId="9" w16cid:durableId="145806110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97"/>
    <w:rsid w:val="000D5097"/>
    <w:rsid w:val="001062A3"/>
    <w:rsid w:val="00183EF9"/>
    <w:rsid w:val="004A5C08"/>
    <w:rsid w:val="00534028"/>
    <w:rsid w:val="00637EB9"/>
    <w:rsid w:val="006C2EB6"/>
    <w:rsid w:val="00714F00"/>
    <w:rsid w:val="00725B77"/>
    <w:rsid w:val="007E318A"/>
    <w:rsid w:val="008C1D4A"/>
    <w:rsid w:val="009F62FE"/>
    <w:rsid w:val="00A60950"/>
    <w:rsid w:val="00B45CBD"/>
    <w:rsid w:val="00B565DD"/>
    <w:rsid w:val="00B56FB0"/>
    <w:rsid w:val="00CA130F"/>
    <w:rsid w:val="00CA37C1"/>
    <w:rsid w:val="00D066BF"/>
    <w:rsid w:val="00E63B83"/>
    <w:rsid w:val="00E94815"/>
    <w:rsid w:val="00F02876"/>
    <w:rsid w:val="00F5260A"/>
    <w:rsid w:val="13D6AAE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4C1CCB2D"/>
  <w15:chartTrackingRefBased/>
  <w15:docId w15:val="{E235BB8D-92C4-4774-970F-F1AB699A31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uppressAutoHyphens/>
    </w:pPr>
    <w:rPr>
      <w:rFonts w:ascii="Calibri" w:hAnsi="Calibri" w:eastAsia="Calibri"/>
      <w:sz w:val="22"/>
      <w:szCs w:val="22"/>
      <w:lang w:eastAsia="zh-CN"/>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WW8Num1z0" w:customStyle="1">
    <w:name w:val="WW8Num1z0"/>
    <w:rPr>
      <w:rFonts w:ascii="Symbol" w:hAnsi="Symbol" w:cs="Symbol"/>
    </w:rPr>
  </w:style>
  <w:style w:type="character" w:styleId="WW8Num2z0" w:customStyle="1">
    <w:name w:val="WW8Num2z0"/>
    <w:rPr>
      <w:rFonts w:ascii="Symbol" w:hAnsi="Symbol" w:cs="Symbol"/>
    </w:rPr>
  </w:style>
  <w:style w:type="character" w:styleId="WW8Num3z0" w:customStyle="1">
    <w:name w:val="WW8Num3z0"/>
    <w:rPr>
      <w:rFonts w:ascii="Symbol" w:hAnsi="Symbol" w:cs="Symbol"/>
    </w:rPr>
  </w:style>
  <w:style w:type="character" w:styleId="WW8Num4z0" w:customStyle="1">
    <w:name w:val="WW8Num4z0"/>
    <w:rPr>
      <w:rFonts w:ascii="Symbol" w:hAnsi="Symbol" w:cs="Symbol"/>
    </w:rPr>
  </w:style>
  <w:style w:type="character" w:styleId="WW8Num5z0" w:customStyle="1">
    <w:name w:val="WW8Num5z0"/>
    <w:rPr>
      <w:rFonts w:ascii="Symbol" w:hAnsi="Symbol" w:cs="Symbol"/>
    </w:rPr>
  </w:style>
  <w:style w:type="character" w:styleId="WW8Num6z0" w:customStyle="1">
    <w:name w:val="WW8Num6z0"/>
    <w:rPr>
      <w:rFonts w:ascii="Symbol" w:hAnsi="Symbol" w:cs="Symbol"/>
    </w:rPr>
  </w:style>
  <w:style w:type="character" w:styleId="WW8Num7z0" w:customStyle="1">
    <w:name w:val="WW8Num7z0"/>
    <w:rPr>
      <w:rFonts w:ascii="Symbol" w:hAnsi="Symbol" w:cs="Symbol"/>
    </w:rPr>
  </w:style>
  <w:style w:type="character" w:styleId="WW8Num8z0" w:customStyle="1">
    <w:name w:val="WW8Num8z0"/>
    <w:rPr>
      <w:rFonts w:ascii="Symbol" w:hAnsi="Symbol" w:cs="Symbol"/>
    </w:rPr>
  </w:style>
  <w:style w:type="character" w:styleId="WW8Num9z0" w:customStyle="1">
    <w:name w:val="WW8Num9z0"/>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Absatz-Standardschriftart" w:customStyle="1">
    <w:name w:val="Absatz-Standardschriftart"/>
  </w:style>
  <w:style w:type="character" w:styleId="Carpredefinitoparagrafo1" w:customStyle="1">
    <w:name w:val="Car. predefinito paragrafo1"/>
  </w:style>
  <w:style w:type="character" w:styleId="TestofumettoCarattere" w:customStyle="1">
    <w:name w:val="Testo fumetto Carattere"/>
    <w:rPr>
      <w:rFonts w:ascii="Tahoma" w:hAnsi="Tahoma" w:cs="Tahoma"/>
      <w:sz w:val="16"/>
      <w:szCs w:val="16"/>
    </w:rPr>
  </w:style>
  <w:style w:type="character" w:styleId="IntestazioneCarattere" w:customStyle="1">
    <w:name w:val="Intestazione Carattere"/>
    <w:rPr>
      <w:rFonts w:ascii="Calibri" w:hAnsi="Calibri" w:cs="Times New Roman"/>
    </w:rPr>
  </w:style>
  <w:style w:type="character" w:styleId="PidipaginaCarattere" w:customStyle="1">
    <w:name w:val="Piè di pagina Carattere"/>
    <w:rPr>
      <w:rFonts w:ascii="Calibri" w:hAnsi="Calibri" w:cs="Times New Roman"/>
    </w:rPr>
  </w:style>
  <w:style w:type="character" w:styleId="WW8Num11z0" w:customStyle="1">
    <w:name w:val="WW8Num11z0"/>
    <w:rPr>
      <w:rFonts w:ascii="Symbol" w:hAnsi="Symbol" w:cs="Symbol"/>
    </w:rPr>
  </w:style>
  <w:style w:type="character" w:styleId="WW8Num13z0" w:customStyle="1">
    <w:name w:val="WW8Num13z0"/>
    <w:rPr>
      <w:rFonts w:ascii="Symbol" w:hAnsi="Symbol" w:cs="Symbol"/>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cs="Wingdings"/>
    </w:rPr>
  </w:style>
  <w:style w:type="character" w:styleId="WW8Num12z0" w:customStyle="1">
    <w:name w:val="WW8Num12z0"/>
    <w:rPr>
      <w:rFonts w:ascii="Symbol" w:hAnsi="Symbol" w:cs="Symbol"/>
    </w:rPr>
  </w:style>
  <w:style w:type="character" w:styleId="WW8Num15z0" w:customStyle="1">
    <w:name w:val="WW8Num15z0"/>
    <w:rPr>
      <w:rFonts w:ascii="Symbol" w:hAnsi="Symbol" w:cs="Symbol"/>
    </w:rPr>
  </w:style>
  <w:style w:type="paragraph" w:styleId="Titolo1" w:customStyle="1">
    <w:name w:val="Titolo1"/>
    <w:basedOn w:val="Normale"/>
    <w:next w:val="Corpotesto"/>
    <w:pPr>
      <w:keepNext/>
      <w:spacing w:before="240" w:after="120"/>
    </w:pPr>
    <w:rPr>
      <w:rFonts w:ascii="Liberation Sans" w:hAnsi="Liberation Sans" w:eastAsia="Microsoft YaHei"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styleId="Indice" w:customStyle="1">
    <w:name w:val="Indice"/>
    <w:basedOn w:val="Normale"/>
    <w:pPr>
      <w:suppressLineNumbers/>
    </w:pPr>
    <w:rPr>
      <w:rFonts w:cs="Mangal"/>
    </w:rPr>
  </w:style>
  <w:style w:type="paragraph" w:styleId="Intestazione">
    <w:name w:val="header"/>
    <w:basedOn w:val="Normale"/>
    <w:next w:val="Corpotesto"/>
    <w:pPr>
      <w:keepNext/>
      <w:spacing w:before="240" w:after="120"/>
    </w:pPr>
    <w:rPr>
      <w:rFonts w:ascii="Arial" w:hAnsi="Arial" w:eastAsia="Lucida Sans Unicode" w:cs="Mangal"/>
      <w:sz w:val="28"/>
      <w:szCs w:val="28"/>
    </w:rPr>
  </w:style>
  <w:style w:type="paragraph" w:styleId="Aaoeeu" w:customStyle="1">
    <w:name w:val="Aaoeeu"/>
    <w:basedOn w:val="Normale"/>
    <w:rPr>
      <w:rFonts w:ascii="Times New Roman" w:hAnsi="Times New Roman"/>
      <w:sz w:val="20"/>
      <w:szCs w:val="20"/>
    </w:rPr>
  </w:style>
  <w:style w:type="paragraph" w:styleId="Aeeaoaeaa1" w:customStyle="1">
    <w:name w:val="A?eeaoae?aa 1"/>
    <w:basedOn w:val="Normale"/>
    <w:pPr>
      <w:keepNext/>
      <w:jc w:val="right"/>
    </w:pPr>
    <w:rPr>
      <w:rFonts w:ascii="Times New Roman" w:hAnsi="Times New Roman"/>
      <w:b/>
      <w:bCs/>
      <w:sz w:val="20"/>
      <w:szCs w:val="20"/>
    </w:rPr>
  </w:style>
  <w:style w:type="paragraph" w:styleId="Aeeaoaeaa2" w:customStyle="1">
    <w:name w:val="A?eeaoae?aa 2"/>
    <w:basedOn w:val="Normale"/>
    <w:pPr>
      <w:keepNext/>
      <w:jc w:val="right"/>
    </w:pPr>
    <w:rPr>
      <w:rFonts w:ascii="Times New Roman" w:hAnsi="Times New Roman"/>
      <w:i/>
      <w:iCs/>
      <w:sz w:val="20"/>
      <w:szCs w:val="20"/>
    </w:rPr>
  </w:style>
  <w:style w:type="paragraph" w:styleId="Eaoaeaa" w:customStyle="1">
    <w:name w:val="Eaoae?aa"/>
    <w:basedOn w:val="Normale"/>
    <w:rPr>
      <w:rFonts w:ascii="Times New Roman" w:hAnsi="Times New Roman"/>
      <w:sz w:val="20"/>
      <w:szCs w:val="20"/>
    </w:rPr>
  </w:style>
  <w:style w:type="paragraph" w:styleId="OiaeaeiYiio2" w:customStyle="1">
    <w:name w:val="O?ia eaeiYiio 2"/>
    <w:basedOn w:val="Normale"/>
    <w:pPr>
      <w:jc w:val="right"/>
    </w:pPr>
    <w:rPr>
      <w:rFonts w:ascii="Times New Roman" w:hAnsi="Times New Roman"/>
      <w:i/>
      <w:iCs/>
      <w:sz w:val="16"/>
      <w:szCs w:val="16"/>
    </w:rPr>
  </w:style>
  <w:style w:type="paragraph" w:styleId="Testofumetto">
    <w:name w:val="Balloon Text"/>
    <w:basedOn w:val="Normale"/>
    <w:rPr>
      <w:rFonts w:ascii="Tahoma" w:hAnsi="Tahoma" w:cs="Tahoma"/>
      <w:sz w:val="16"/>
      <w:szCs w:val="16"/>
    </w:rPr>
  </w:style>
  <w:style w:type="paragraph" w:styleId="Rigadintestazione" w:customStyle="1">
    <w:name w:val="Riga d'intestazione"/>
    <w:basedOn w:val="Normale"/>
  </w:style>
  <w:style w:type="paragraph" w:styleId="Pidipagina">
    <w:name w:val="footer"/>
    <w:basedOn w:val="Normale"/>
  </w:style>
  <w:style w:type="paragraph" w:styleId="Contenutotabella" w:customStyle="1">
    <w:name w:val="Contenuto tabella"/>
    <w:basedOn w:val="Normale"/>
    <w:pPr>
      <w:suppressLineNumbers/>
    </w:pPr>
  </w:style>
  <w:style w:type="paragraph" w:styleId="Intestazionetabella" w:customStyle="1">
    <w:name w:val="Intestazione tabella"/>
    <w:basedOn w:val="Contenutotabella"/>
    <w:pPr>
      <w:jc w:val="center"/>
    </w:pPr>
    <w:rPr>
      <w:b/>
      <w:bCs/>
    </w:rPr>
  </w:style>
  <w:style w:type="paragraph" w:styleId="Titolotabella" w:customStyle="1">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Isabella Pitton</dc:creator>
  <keywords/>
  <lastModifiedBy>Archivio  Comunicazione</lastModifiedBy>
  <revision>3</revision>
  <lastPrinted>2024-03-25T17:44:00.0000000Z</lastPrinted>
  <dcterms:created xsi:type="dcterms:W3CDTF">2025-05-26T13:02:00.0000000Z</dcterms:created>
  <dcterms:modified xsi:type="dcterms:W3CDTF">2025-05-26T13:02:46.8780749Z</dcterms:modified>
</coreProperties>
</file>